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4E" w:rsidRPr="00AE479C" w:rsidRDefault="00D0014E" w:rsidP="00D0014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5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АННОТАЦИИ К ДОПОЛНИТЕЛЬНЫМ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ОБЩЕОБРАЗОВАТЕЛЬНЫМ ПРОГРАММАМ </w:t>
      </w:r>
    </w:p>
    <w:p w:rsidR="00D0014E" w:rsidRDefault="00D0014E" w:rsidP="00D0014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0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7C0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художественной направленности</w:t>
      </w:r>
    </w:p>
    <w:p w:rsidR="00D0014E" w:rsidRPr="00D042F1" w:rsidRDefault="00D0014E" w:rsidP="00D0014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1.Программа «Рисунок и живопись».</w:t>
      </w:r>
    </w:p>
    <w:p w:rsidR="00D0014E" w:rsidRPr="00D042F1" w:rsidRDefault="00D0014E" w:rsidP="001523D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от 11-14  лет, срок реализации программы – 1 год.</w:t>
      </w:r>
      <w:r w:rsidR="0016288A"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количес</w:t>
      </w:r>
      <w:r w:rsidR="0016288A"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 часов основного курса  – 72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часа.</w:t>
      </w:r>
    </w:p>
    <w:p w:rsidR="001523DD" w:rsidRDefault="001523DD" w:rsidP="001523DD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3DD">
        <w:rPr>
          <w:rFonts w:ascii="Times New Roman" w:hAnsi="Times New Roman" w:cs="Times New Roman"/>
          <w:sz w:val="24"/>
          <w:szCs w:val="24"/>
          <w:u w:val="single"/>
        </w:rPr>
        <w:t>Цели обучения</w:t>
      </w:r>
      <w:r w:rsidR="0016288A" w:rsidRPr="00D042F1">
        <w:rPr>
          <w:rFonts w:ascii="Times New Roman" w:hAnsi="Times New Roman" w:cs="Times New Roman"/>
          <w:sz w:val="24"/>
          <w:szCs w:val="24"/>
        </w:rPr>
        <w:t>: развитие творческих способностей, нравственное совершенствование, формирование духовного мира, умение видеть прекрасное в повседневном окружающем мире и способность изобразительными средствами выразить свое отношение к окружаемому</w:t>
      </w:r>
      <w:r>
        <w:rPr>
          <w:rFonts w:ascii="Times New Roman" w:hAnsi="Times New Roman" w:cs="Times New Roman"/>
          <w:sz w:val="24"/>
          <w:szCs w:val="24"/>
        </w:rPr>
        <w:t xml:space="preserve"> миру. </w:t>
      </w:r>
    </w:p>
    <w:p w:rsidR="00D0014E" w:rsidRPr="00D042F1" w:rsidRDefault="001523DD" w:rsidP="001523DD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3DD">
        <w:rPr>
          <w:rFonts w:ascii="Times New Roman" w:hAnsi="Times New Roman" w:cs="Times New Roman"/>
          <w:sz w:val="24"/>
          <w:szCs w:val="24"/>
          <w:u w:val="single"/>
        </w:rPr>
        <w:t>Задачи обучения</w:t>
      </w:r>
      <w:r w:rsidR="0016288A" w:rsidRPr="00D042F1">
        <w:rPr>
          <w:rFonts w:ascii="Times New Roman" w:hAnsi="Times New Roman" w:cs="Times New Roman"/>
          <w:sz w:val="24"/>
          <w:szCs w:val="24"/>
        </w:rPr>
        <w:t>: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88A" w:rsidRPr="00D042F1">
        <w:rPr>
          <w:rFonts w:ascii="Times New Roman" w:hAnsi="Times New Roman" w:cs="Times New Roman"/>
          <w:sz w:val="24"/>
          <w:szCs w:val="24"/>
        </w:rPr>
        <w:t>обучить основам изобразительной грамоты;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88A" w:rsidRPr="00D042F1">
        <w:rPr>
          <w:rFonts w:ascii="Times New Roman" w:hAnsi="Times New Roman" w:cs="Times New Roman"/>
          <w:sz w:val="24"/>
          <w:szCs w:val="24"/>
        </w:rPr>
        <w:t>формировать художес</w:t>
      </w:r>
      <w:r>
        <w:rPr>
          <w:rFonts w:ascii="Times New Roman" w:hAnsi="Times New Roman" w:cs="Times New Roman"/>
          <w:sz w:val="24"/>
          <w:szCs w:val="24"/>
        </w:rPr>
        <w:t>твенные знания, умения и навыки</w:t>
      </w:r>
      <w:r w:rsidR="0016288A" w:rsidRPr="00D042F1">
        <w:rPr>
          <w:rFonts w:ascii="Times New Roman" w:hAnsi="Times New Roman" w:cs="Times New Roman"/>
          <w:sz w:val="24"/>
          <w:szCs w:val="24"/>
        </w:rPr>
        <w:t>;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88A" w:rsidRPr="00D042F1">
        <w:rPr>
          <w:rFonts w:ascii="Times New Roman" w:hAnsi="Times New Roman" w:cs="Times New Roman"/>
          <w:sz w:val="24"/>
          <w:szCs w:val="24"/>
        </w:rPr>
        <w:t>развить художественно – творче</w:t>
      </w:r>
      <w:r>
        <w:rPr>
          <w:rFonts w:ascii="Times New Roman" w:hAnsi="Times New Roman" w:cs="Times New Roman"/>
          <w:sz w:val="24"/>
          <w:szCs w:val="24"/>
        </w:rPr>
        <w:t>ские индивидуальные способности</w:t>
      </w:r>
      <w:r w:rsidR="0016288A" w:rsidRPr="00D042F1">
        <w:rPr>
          <w:rFonts w:ascii="Times New Roman" w:hAnsi="Times New Roman" w:cs="Times New Roman"/>
          <w:sz w:val="24"/>
          <w:szCs w:val="24"/>
        </w:rPr>
        <w:t>;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88A" w:rsidRPr="00D042F1">
        <w:rPr>
          <w:rFonts w:ascii="Times New Roman" w:hAnsi="Times New Roman" w:cs="Times New Roman"/>
          <w:sz w:val="24"/>
          <w:szCs w:val="24"/>
        </w:rPr>
        <w:t>содействовать профессиональному самоопределению; - приобщать к здоровому образу жизни.</w:t>
      </w:r>
    </w:p>
    <w:p w:rsidR="0016288A" w:rsidRPr="00D042F1" w:rsidRDefault="0016288A" w:rsidP="001523D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дополнительного образования – Кулешова Мария Павловна,  первая квалификационная категория. Объединение «Рисунок и живопись» работает на базе</w:t>
      </w:r>
      <w:r w:rsidR="00152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МУДО «Дом детского творчества»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52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Милославское.</w:t>
      </w:r>
    </w:p>
    <w:p w:rsidR="0016288A" w:rsidRPr="00D042F1" w:rsidRDefault="0016288A" w:rsidP="0016288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  Программа «Юный художник».</w:t>
      </w:r>
    </w:p>
    <w:p w:rsidR="0016288A" w:rsidRPr="00D042F1" w:rsidRDefault="0016288A" w:rsidP="0016288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от 7-10 лет, срок реализации программы – 1 год. Общее количество часов основного курса  – 72 часа.</w:t>
      </w:r>
    </w:p>
    <w:p w:rsidR="001523DD" w:rsidRDefault="001523DD" w:rsidP="001523DD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3DD">
        <w:rPr>
          <w:rFonts w:ascii="Times New Roman" w:hAnsi="Times New Roman" w:cs="Times New Roman"/>
          <w:sz w:val="24"/>
          <w:szCs w:val="24"/>
          <w:u w:val="single"/>
        </w:rPr>
        <w:t>Цели обучения</w:t>
      </w:r>
      <w:r w:rsidR="0016288A" w:rsidRPr="00D042F1">
        <w:rPr>
          <w:rFonts w:ascii="Times New Roman" w:hAnsi="Times New Roman" w:cs="Times New Roman"/>
          <w:sz w:val="24"/>
          <w:szCs w:val="24"/>
        </w:rPr>
        <w:t>: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88A" w:rsidRPr="00D042F1">
        <w:rPr>
          <w:rFonts w:ascii="Times New Roman" w:hAnsi="Times New Roman" w:cs="Times New Roman"/>
          <w:sz w:val="24"/>
          <w:szCs w:val="24"/>
        </w:rPr>
        <w:t>развитие мотивации обучающихся к познанию и творчеству</w:t>
      </w:r>
      <w:r>
        <w:rPr>
          <w:rFonts w:ascii="Times New Roman" w:hAnsi="Times New Roman" w:cs="Times New Roman"/>
          <w:sz w:val="24"/>
          <w:szCs w:val="24"/>
        </w:rPr>
        <w:t>;</w:t>
      </w:r>
      <w:r w:rsidR="0016288A" w:rsidRPr="00D042F1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88A" w:rsidRPr="00D042F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азвитие творческих способностей;</w:t>
      </w:r>
      <w:r w:rsidR="0016288A" w:rsidRPr="00D042F1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нравственное совершенствование;</w:t>
      </w:r>
      <w:r w:rsidR="0016288A" w:rsidRPr="00D042F1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духовного мира;</w:t>
      </w:r>
      <w:r w:rsidR="0016288A" w:rsidRPr="00D042F1">
        <w:rPr>
          <w:rFonts w:ascii="Times New Roman" w:hAnsi="Times New Roman" w:cs="Times New Roman"/>
          <w:sz w:val="24"/>
          <w:szCs w:val="24"/>
        </w:rPr>
        <w:t xml:space="preserve"> - умение видеть прекрасное в повседневном окружающем мире и способность изобразительными средствами выразить свое отношение на листе бумаги. </w:t>
      </w:r>
    </w:p>
    <w:p w:rsidR="0016288A" w:rsidRPr="00D042F1" w:rsidRDefault="0016288A" w:rsidP="001523D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23DD">
        <w:rPr>
          <w:rFonts w:ascii="Times New Roman" w:hAnsi="Times New Roman" w:cs="Times New Roman"/>
          <w:sz w:val="24"/>
          <w:szCs w:val="24"/>
          <w:u w:val="single"/>
        </w:rPr>
        <w:t>Задачи обучения</w:t>
      </w:r>
      <w:r w:rsidRPr="00D042F1">
        <w:rPr>
          <w:rFonts w:ascii="Times New Roman" w:hAnsi="Times New Roman" w:cs="Times New Roman"/>
          <w:sz w:val="24"/>
          <w:szCs w:val="24"/>
        </w:rPr>
        <w:t>: -</w:t>
      </w:r>
      <w:r w:rsidR="001523DD">
        <w:rPr>
          <w:rFonts w:ascii="Times New Roman" w:hAnsi="Times New Roman" w:cs="Times New Roman"/>
          <w:sz w:val="24"/>
          <w:szCs w:val="24"/>
        </w:rPr>
        <w:t xml:space="preserve"> </w:t>
      </w:r>
      <w:r w:rsidRPr="00D042F1">
        <w:rPr>
          <w:rFonts w:ascii="Times New Roman" w:hAnsi="Times New Roman" w:cs="Times New Roman"/>
          <w:sz w:val="24"/>
          <w:szCs w:val="24"/>
        </w:rPr>
        <w:t>обучить основам изобразительной грамоты; -</w:t>
      </w:r>
      <w:r w:rsidR="001523DD">
        <w:rPr>
          <w:rFonts w:ascii="Times New Roman" w:hAnsi="Times New Roman" w:cs="Times New Roman"/>
          <w:sz w:val="24"/>
          <w:szCs w:val="24"/>
        </w:rPr>
        <w:t xml:space="preserve"> </w:t>
      </w:r>
      <w:r w:rsidRPr="00D042F1">
        <w:rPr>
          <w:rFonts w:ascii="Times New Roman" w:hAnsi="Times New Roman" w:cs="Times New Roman"/>
          <w:sz w:val="24"/>
          <w:szCs w:val="24"/>
        </w:rPr>
        <w:t>формировать художественн</w:t>
      </w:r>
      <w:r w:rsidR="001523DD">
        <w:rPr>
          <w:rFonts w:ascii="Times New Roman" w:hAnsi="Times New Roman" w:cs="Times New Roman"/>
          <w:sz w:val="24"/>
          <w:szCs w:val="24"/>
        </w:rPr>
        <w:t>ые знания, умения и навыки</w:t>
      </w:r>
      <w:r w:rsidRPr="00D042F1">
        <w:rPr>
          <w:rFonts w:ascii="Times New Roman" w:hAnsi="Times New Roman" w:cs="Times New Roman"/>
          <w:sz w:val="24"/>
          <w:szCs w:val="24"/>
        </w:rPr>
        <w:t>; -</w:t>
      </w:r>
      <w:r w:rsidR="001523DD">
        <w:rPr>
          <w:rFonts w:ascii="Times New Roman" w:hAnsi="Times New Roman" w:cs="Times New Roman"/>
          <w:sz w:val="24"/>
          <w:szCs w:val="24"/>
        </w:rPr>
        <w:t xml:space="preserve"> </w:t>
      </w:r>
      <w:r w:rsidRPr="00D042F1">
        <w:rPr>
          <w:rFonts w:ascii="Times New Roman" w:hAnsi="Times New Roman" w:cs="Times New Roman"/>
          <w:sz w:val="24"/>
          <w:szCs w:val="24"/>
        </w:rPr>
        <w:t>развить художественно – творче</w:t>
      </w:r>
      <w:r w:rsidR="001523DD">
        <w:rPr>
          <w:rFonts w:ascii="Times New Roman" w:hAnsi="Times New Roman" w:cs="Times New Roman"/>
          <w:sz w:val="24"/>
          <w:szCs w:val="24"/>
        </w:rPr>
        <w:t>ские индивидуальные способности</w:t>
      </w:r>
      <w:r w:rsidRPr="00D042F1">
        <w:rPr>
          <w:rFonts w:ascii="Times New Roman" w:hAnsi="Times New Roman" w:cs="Times New Roman"/>
          <w:sz w:val="24"/>
          <w:szCs w:val="24"/>
        </w:rPr>
        <w:t>; -</w:t>
      </w:r>
      <w:r w:rsidR="001523DD">
        <w:rPr>
          <w:rFonts w:ascii="Times New Roman" w:hAnsi="Times New Roman" w:cs="Times New Roman"/>
          <w:sz w:val="24"/>
          <w:szCs w:val="24"/>
        </w:rPr>
        <w:t xml:space="preserve"> </w:t>
      </w:r>
      <w:r w:rsidRPr="00D042F1">
        <w:rPr>
          <w:rFonts w:ascii="Times New Roman" w:hAnsi="Times New Roman" w:cs="Times New Roman"/>
          <w:sz w:val="24"/>
          <w:szCs w:val="24"/>
        </w:rPr>
        <w:t xml:space="preserve">содействовать профессиональному самоопределению; </w:t>
      </w:r>
      <w:r w:rsidR="001523DD">
        <w:rPr>
          <w:rFonts w:ascii="Times New Roman" w:hAnsi="Times New Roman" w:cs="Times New Roman"/>
          <w:sz w:val="24"/>
          <w:szCs w:val="24"/>
        </w:rPr>
        <w:t xml:space="preserve">     </w:t>
      </w:r>
      <w:r w:rsidRPr="00D042F1">
        <w:rPr>
          <w:rFonts w:ascii="Times New Roman" w:hAnsi="Times New Roman" w:cs="Times New Roman"/>
          <w:sz w:val="24"/>
          <w:szCs w:val="24"/>
        </w:rPr>
        <w:t>- приобщать к здоровому образу жизни.</w:t>
      </w:r>
    </w:p>
    <w:p w:rsidR="0016288A" w:rsidRPr="00D042F1" w:rsidRDefault="00FB17EB" w:rsidP="001523D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дополнительного образования – Кулешова Мария Павловна,  первая квалификационная категория. Объединение «Рисунок и живопись» работает на базе</w:t>
      </w:r>
      <w:r w:rsidR="00152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МУДО «Дом детского творчества»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52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Милославское.</w:t>
      </w:r>
    </w:p>
    <w:p w:rsidR="00FB17EB" w:rsidRPr="00D042F1" w:rsidRDefault="00FB17EB" w:rsidP="00FB17E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  Программа «Скульптура»</w:t>
      </w:r>
    </w:p>
    <w:p w:rsidR="00E37E0F" w:rsidRPr="00D042F1" w:rsidRDefault="00E37E0F" w:rsidP="001523D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от 11-14  лет, срок реализации программы – 1 год. Общее количество часов основного курса  – 72 часа.</w:t>
      </w:r>
    </w:p>
    <w:p w:rsidR="001523DD" w:rsidRDefault="001523DD" w:rsidP="001523DD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="00700348" w:rsidRPr="001523DD">
        <w:rPr>
          <w:rFonts w:ascii="Times New Roman" w:hAnsi="Times New Roman" w:cs="Times New Roman"/>
          <w:sz w:val="24"/>
          <w:szCs w:val="24"/>
          <w:u w:val="single"/>
        </w:rPr>
        <w:t xml:space="preserve"> программы</w:t>
      </w:r>
      <w:r w:rsidR="00700348" w:rsidRPr="00D042F1">
        <w:rPr>
          <w:rFonts w:ascii="Times New Roman" w:hAnsi="Times New Roman" w:cs="Times New Roman"/>
          <w:sz w:val="24"/>
          <w:szCs w:val="24"/>
        </w:rPr>
        <w:t>:  Создать условия для формирования эмоциональной, отзывчивой, творчески активной личности с помощью системы занятий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23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00348" w:rsidRPr="00D042F1" w:rsidRDefault="001523DD" w:rsidP="001523D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З</w:t>
      </w:r>
      <w:r w:rsidRPr="001523DD">
        <w:rPr>
          <w:rFonts w:ascii="Times New Roman" w:hAnsi="Times New Roman" w:cs="Times New Roman"/>
          <w:sz w:val="24"/>
          <w:szCs w:val="24"/>
          <w:u w:val="single"/>
        </w:rPr>
        <w:t>адачи</w:t>
      </w:r>
      <w:r w:rsidRPr="00D042F1">
        <w:rPr>
          <w:rFonts w:ascii="Times New Roman" w:hAnsi="Times New Roman" w:cs="Times New Roman"/>
          <w:sz w:val="24"/>
          <w:szCs w:val="24"/>
        </w:rPr>
        <w:t xml:space="preserve"> </w:t>
      </w:r>
      <w:r w:rsidRPr="001523DD">
        <w:rPr>
          <w:rFonts w:ascii="Times New Roman" w:hAnsi="Times New Roman" w:cs="Times New Roman"/>
          <w:sz w:val="24"/>
          <w:szCs w:val="24"/>
          <w:u w:val="single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00348" w:rsidRPr="00D04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700348" w:rsidRPr="00D042F1">
        <w:rPr>
          <w:rFonts w:ascii="Times New Roman" w:hAnsi="Times New Roman" w:cs="Times New Roman"/>
          <w:sz w:val="24"/>
          <w:szCs w:val="24"/>
        </w:rPr>
        <w:t xml:space="preserve"> Развить творческие способности, художественный вкус.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700348" w:rsidRPr="00D042F1">
        <w:rPr>
          <w:rFonts w:ascii="Times New Roman" w:hAnsi="Times New Roman" w:cs="Times New Roman"/>
          <w:sz w:val="24"/>
          <w:szCs w:val="24"/>
        </w:rPr>
        <w:t xml:space="preserve">  Помочь в выборе будущей профессии.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700348" w:rsidRPr="00D042F1">
        <w:rPr>
          <w:rFonts w:ascii="Times New Roman" w:hAnsi="Times New Roman" w:cs="Times New Roman"/>
          <w:sz w:val="24"/>
          <w:szCs w:val="24"/>
        </w:rPr>
        <w:t xml:space="preserve">  Развить умения и навыки ручной лепки и декорирования различными способами, развить чувство пластической формы и материала.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0348" w:rsidRPr="00D042F1">
        <w:rPr>
          <w:rFonts w:ascii="Times New Roman" w:hAnsi="Times New Roman" w:cs="Times New Roman"/>
          <w:sz w:val="24"/>
          <w:szCs w:val="24"/>
        </w:rPr>
        <w:t>Развитие умения проводить коллективный анализ, оценку художественных произведений, а также своих работ и работ своих товарищей.  Формирование уважительного отношения к труду, к народному быту и традициям.  Знакомство обучающихся с народными промыслами народов России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348" w:rsidRPr="00D042F1">
        <w:rPr>
          <w:rFonts w:ascii="Times New Roman" w:hAnsi="Times New Roman" w:cs="Times New Roman"/>
          <w:sz w:val="24"/>
          <w:szCs w:val="24"/>
        </w:rPr>
        <w:t>других стран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17EB" w:rsidRPr="003E1CF2" w:rsidRDefault="00E37E0F" w:rsidP="001523D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дополнительного образования – Кулешова Мария Павловна,  первая квалификационная категория. Объединение «Рисунок и живопись» работает на базе</w:t>
      </w:r>
      <w:r w:rsidR="00152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МУДО «Дом детского творчества»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52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Милославское.</w:t>
      </w:r>
    </w:p>
    <w:p w:rsidR="00E37E0F" w:rsidRPr="00D042F1" w:rsidRDefault="00716518" w:rsidP="00E37E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E37E0F"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  Программа «Лепка из глины».</w:t>
      </w:r>
    </w:p>
    <w:p w:rsidR="00A65453" w:rsidRPr="00D042F1" w:rsidRDefault="00A65453" w:rsidP="001523D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от 5  лет, срок реализации программы – 1 год. Общее количество часов основного курса  – 72 часа.</w:t>
      </w:r>
    </w:p>
    <w:p w:rsidR="00E37E0F" w:rsidRPr="00D042F1" w:rsidRDefault="00E37E0F" w:rsidP="001523D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23DD">
        <w:rPr>
          <w:rFonts w:ascii="Times New Roman" w:hAnsi="Times New Roman" w:cs="Times New Roman"/>
          <w:sz w:val="24"/>
          <w:szCs w:val="24"/>
          <w:u w:val="single"/>
        </w:rPr>
        <w:t>Цель программы</w:t>
      </w:r>
      <w:r w:rsidR="001523D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D042F1">
        <w:rPr>
          <w:rFonts w:ascii="Times New Roman" w:hAnsi="Times New Roman" w:cs="Times New Roman"/>
          <w:sz w:val="24"/>
          <w:szCs w:val="24"/>
        </w:rPr>
        <w:t xml:space="preserve"> </w:t>
      </w:r>
      <w:r w:rsidR="001523DD">
        <w:rPr>
          <w:rFonts w:ascii="Times New Roman" w:hAnsi="Times New Roman" w:cs="Times New Roman"/>
          <w:sz w:val="24"/>
          <w:szCs w:val="24"/>
        </w:rPr>
        <w:t>создать условия для попроб</w:t>
      </w:r>
      <w:r w:rsidRPr="00D042F1">
        <w:rPr>
          <w:rFonts w:ascii="Times New Roman" w:hAnsi="Times New Roman" w:cs="Times New Roman"/>
          <w:sz w:val="24"/>
          <w:szCs w:val="24"/>
        </w:rPr>
        <w:t xml:space="preserve"> лепить из природного материала - белой глины, которую добывают</w:t>
      </w:r>
      <w:r w:rsidR="00B5711E">
        <w:rPr>
          <w:rFonts w:ascii="Times New Roman" w:hAnsi="Times New Roman" w:cs="Times New Roman"/>
          <w:sz w:val="24"/>
          <w:szCs w:val="24"/>
        </w:rPr>
        <w:t xml:space="preserve"> в районе, выразить свои эмоции</w:t>
      </w:r>
      <w:r w:rsidRPr="00D042F1">
        <w:rPr>
          <w:rFonts w:ascii="Times New Roman" w:hAnsi="Times New Roman" w:cs="Times New Roman"/>
          <w:sz w:val="24"/>
          <w:szCs w:val="24"/>
        </w:rPr>
        <w:t>, более эффективно использовать все возможные ресурсы самостоятельно или с помощью несложных инструментов, предложенных учителем. Необходимость и целесообразность возникла от того, что таких программ недостаточно. Педагогическая целесообразность программы заключается в особенностях организации образовательного процесса: изучение теоретического материала происходит через практическую деятельность. Практическая работа является преобладающей, что способствует закреплению полученных навыков.</w:t>
      </w:r>
    </w:p>
    <w:p w:rsidR="00E37E0F" w:rsidRPr="00D042F1" w:rsidRDefault="00E37E0F" w:rsidP="001523D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дополнительного образования – Кулешова Мария Павловна,  первая квалификационная категория. </w:t>
      </w:r>
      <w:r w:rsidR="000D54C9"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 «Лепка из глины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работает на базе</w:t>
      </w:r>
      <w:r w:rsidR="00B57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МУДО «Дом детского творчества»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57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Милославское.</w:t>
      </w:r>
    </w:p>
    <w:p w:rsidR="00E47BB8" w:rsidRPr="00D042F1" w:rsidRDefault="00716518" w:rsidP="00E47BB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E47BB8"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  Программа «Фантазёры».</w:t>
      </w:r>
    </w:p>
    <w:p w:rsidR="000D54C9" w:rsidRPr="00D042F1" w:rsidRDefault="000D54C9" w:rsidP="00B5711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 5 лет, срок реализации программы – 1 год. Общее количество часов основного курса  – 72 часа.</w:t>
      </w:r>
    </w:p>
    <w:p w:rsidR="00E47BB8" w:rsidRPr="00D042F1" w:rsidRDefault="00E47BB8" w:rsidP="00B5711E">
      <w:pPr>
        <w:jc w:val="both"/>
        <w:rPr>
          <w:rFonts w:ascii="Times New Roman" w:hAnsi="Times New Roman" w:cs="Times New Roman"/>
          <w:sz w:val="24"/>
          <w:szCs w:val="24"/>
        </w:rPr>
      </w:pPr>
      <w:r w:rsidRPr="00D042F1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D042F1">
        <w:rPr>
          <w:rFonts w:ascii="Times New Roman" w:hAnsi="Times New Roman" w:cs="Times New Roman"/>
          <w:sz w:val="24"/>
          <w:szCs w:val="24"/>
        </w:rPr>
        <w:t> Развивать потенциальные способности, заложенные в ребенке, интерес к собственным открытиям через поисковую деятельность.</w:t>
      </w:r>
    </w:p>
    <w:p w:rsidR="000D54C9" w:rsidRPr="00D042F1" w:rsidRDefault="000D54C9" w:rsidP="00B5711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42F1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proofErr w:type="gramStart"/>
      <w:r w:rsidRPr="00D042F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042F1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Pr="00D042F1">
        <w:rPr>
          <w:rFonts w:ascii="Times New Roman" w:hAnsi="Times New Roman" w:cs="Times New Roman"/>
          <w:sz w:val="24"/>
          <w:szCs w:val="24"/>
          <w:u w:val="single"/>
        </w:rPr>
        <w:t>азвивающие</w:t>
      </w:r>
      <w:proofErr w:type="spellEnd"/>
      <w:r w:rsidRPr="00D042F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D54C9" w:rsidRPr="00D042F1" w:rsidRDefault="000D54C9" w:rsidP="00B571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42F1">
        <w:rPr>
          <w:rFonts w:ascii="Times New Roman" w:hAnsi="Times New Roman" w:cs="Times New Roman"/>
          <w:sz w:val="24"/>
          <w:szCs w:val="24"/>
        </w:rPr>
        <w:t>- формировать творческое мышление, устойчивый интерес к художественной деятельности;</w:t>
      </w:r>
    </w:p>
    <w:p w:rsidR="000D54C9" w:rsidRPr="00D042F1" w:rsidRDefault="000D54C9" w:rsidP="00B571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42F1">
        <w:rPr>
          <w:rFonts w:ascii="Times New Roman" w:hAnsi="Times New Roman" w:cs="Times New Roman"/>
          <w:sz w:val="24"/>
          <w:szCs w:val="24"/>
        </w:rPr>
        <w:t>-развивать художественный вкус, фантазию, изобретательность, пространственное воображение;</w:t>
      </w:r>
    </w:p>
    <w:p w:rsidR="000D54C9" w:rsidRPr="00D042F1" w:rsidRDefault="000D54C9" w:rsidP="00B571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42F1">
        <w:rPr>
          <w:rFonts w:ascii="Times New Roman" w:hAnsi="Times New Roman" w:cs="Times New Roman"/>
          <w:sz w:val="24"/>
          <w:szCs w:val="24"/>
        </w:rPr>
        <w:t>- формировать умения и навыки, необходимые для создания творческих работ;</w:t>
      </w:r>
    </w:p>
    <w:p w:rsidR="000D54C9" w:rsidRPr="00D042F1" w:rsidRDefault="000D54C9" w:rsidP="00B571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42F1">
        <w:rPr>
          <w:rFonts w:ascii="Times New Roman" w:hAnsi="Times New Roman" w:cs="Times New Roman"/>
          <w:sz w:val="24"/>
          <w:szCs w:val="24"/>
        </w:rPr>
        <w:t>- развивать желание экспериментировать, проявляя яркие познавательные чувства: удивление, сомнение, радость от узнавания нового.</w:t>
      </w:r>
    </w:p>
    <w:p w:rsidR="000D54C9" w:rsidRPr="00D042F1" w:rsidRDefault="000D54C9" w:rsidP="00B5711E">
      <w:pPr>
        <w:jc w:val="both"/>
        <w:rPr>
          <w:rFonts w:ascii="Times New Roman" w:hAnsi="Times New Roman" w:cs="Times New Roman"/>
          <w:sz w:val="24"/>
          <w:szCs w:val="24"/>
        </w:rPr>
      </w:pPr>
      <w:r w:rsidRPr="00D042F1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</w:p>
    <w:p w:rsidR="000D54C9" w:rsidRPr="00D042F1" w:rsidRDefault="000D54C9" w:rsidP="00B5711E">
      <w:pPr>
        <w:jc w:val="both"/>
        <w:rPr>
          <w:rFonts w:ascii="Times New Roman" w:hAnsi="Times New Roman" w:cs="Times New Roman"/>
          <w:sz w:val="24"/>
          <w:szCs w:val="24"/>
        </w:rPr>
      </w:pPr>
      <w:r w:rsidRPr="00D042F1">
        <w:rPr>
          <w:rFonts w:ascii="Times New Roman" w:hAnsi="Times New Roman" w:cs="Times New Roman"/>
          <w:sz w:val="24"/>
          <w:szCs w:val="24"/>
        </w:rPr>
        <w:t>- закреплять и обогащать знания детей о разных видах художественного творчества;                                - знакомить детей различными видами изобразительной деятельности, многообразием художественных материалов и приёмами работы с ними, закреплять приобретённые умения и навыки и показывать детям широту их возможного применения.</w:t>
      </w:r>
    </w:p>
    <w:p w:rsidR="000D54C9" w:rsidRPr="00D042F1" w:rsidRDefault="000D54C9" w:rsidP="00B5711E">
      <w:pPr>
        <w:jc w:val="both"/>
        <w:rPr>
          <w:rFonts w:ascii="Times New Roman" w:hAnsi="Times New Roman" w:cs="Times New Roman"/>
          <w:sz w:val="24"/>
          <w:szCs w:val="24"/>
        </w:rPr>
      </w:pPr>
      <w:r w:rsidRPr="00D042F1">
        <w:rPr>
          <w:rFonts w:ascii="Times New Roman" w:hAnsi="Times New Roman" w:cs="Times New Roman"/>
          <w:sz w:val="24"/>
          <w:szCs w:val="24"/>
          <w:u w:val="single"/>
        </w:rPr>
        <w:lastRenderedPageBreak/>
        <w:t>Воспитательные</w:t>
      </w:r>
      <w:r w:rsidRPr="00D042F1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:rsidR="000D54C9" w:rsidRPr="00D042F1" w:rsidRDefault="000D54C9" w:rsidP="00B571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42F1">
        <w:rPr>
          <w:rFonts w:ascii="Times New Roman" w:hAnsi="Times New Roman" w:cs="Times New Roman"/>
          <w:sz w:val="24"/>
          <w:szCs w:val="24"/>
        </w:rPr>
        <w:t>- воспитывать трудолюбие и желание добиваться успеха собственным трудом;</w:t>
      </w:r>
    </w:p>
    <w:p w:rsidR="000D54C9" w:rsidRPr="00D042F1" w:rsidRDefault="000D54C9" w:rsidP="00B571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42F1">
        <w:rPr>
          <w:rFonts w:ascii="Times New Roman" w:hAnsi="Times New Roman" w:cs="Times New Roman"/>
          <w:sz w:val="24"/>
          <w:szCs w:val="24"/>
        </w:rPr>
        <w:t>- воспитывать внимание, аккуратность, целеустремлённость, творческую самореализацию.</w:t>
      </w:r>
    </w:p>
    <w:p w:rsidR="000D54C9" w:rsidRPr="00D042F1" w:rsidRDefault="000D54C9" w:rsidP="00B571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hAnsi="Times New Roman" w:cs="Times New Roman"/>
          <w:sz w:val="24"/>
          <w:szCs w:val="24"/>
        </w:rPr>
        <w:br/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дополнительного образования – Кулешова Мария Павловна,  первая квалификационная категория. Объединение «Фа</w:t>
      </w:r>
      <w:r w:rsidR="004B1FF4"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тазёры» работает на базе МДОУ Детский сад №1, МДОУ Детский сад №2.</w:t>
      </w:r>
    </w:p>
    <w:p w:rsidR="000D54C9" w:rsidRPr="00D042F1" w:rsidRDefault="00716518" w:rsidP="000D54C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0D54C9"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  Программа «Вещные ценности».</w:t>
      </w:r>
    </w:p>
    <w:p w:rsidR="00A65453" w:rsidRPr="00D042F1" w:rsidRDefault="00A65453" w:rsidP="00B5711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10-12 лет, срок реализации программы – 1 год. Общее количество часов основного курса  – 72 часа.</w:t>
      </w:r>
    </w:p>
    <w:p w:rsidR="000D54C9" w:rsidRPr="00D042F1" w:rsidRDefault="000D54C9" w:rsidP="00B5711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2F1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D042F1">
        <w:rPr>
          <w:rFonts w:ascii="Times New Roman" w:hAnsi="Times New Roman" w:cs="Times New Roman"/>
          <w:sz w:val="24"/>
          <w:szCs w:val="24"/>
        </w:rPr>
        <w:t>: создание условий для самореализации учащихся в творчестве в работе с оригинальными нестандартными и бросовыми материалами. Задачи. Обучающие:  расширить кругозор детей в направлениях «декоративно-прикладное творчество»</w:t>
      </w:r>
      <w:r w:rsidR="00B5711E">
        <w:rPr>
          <w:rFonts w:ascii="Times New Roman" w:hAnsi="Times New Roman" w:cs="Times New Roman"/>
          <w:sz w:val="24"/>
          <w:szCs w:val="24"/>
        </w:rPr>
        <w:t xml:space="preserve"> </w:t>
      </w:r>
      <w:r w:rsidRPr="00D042F1">
        <w:rPr>
          <w:rFonts w:ascii="Times New Roman" w:hAnsi="Times New Roman" w:cs="Times New Roman"/>
          <w:sz w:val="24"/>
          <w:szCs w:val="24"/>
        </w:rPr>
        <w:sym w:font="Symbol" w:char="F02D"/>
      </w:r>
      <w:r w:rsidR="00B5711E">
        <w:rPr>
          <w:rFonts w:ascii="Times New Roman" w:hAnsi="Times New Roman" w:cs="Times New Roman"/>
          <w:sz w:val="24"/>
          <w:szCs w:val="24"/>
        </w:rPr>
        <w:t xml:space="preserve"> (далее - ДПТ</w:t>
      </w:r>
      <w:r w:rsidRPr="00D042F1">
        <w:rPr>
          <w:rFonts w:ascii="Times New Roman" w:hAnsi="Times New Roman" w:cs="Times New Roman"/>
          <w:sz w:val="24"/>
          <w:szCs w:val="24"/>
        </w:rPr>
        <w:t>), «предметный дизайн»;  научить видеть в нестандартном и бросовом материале оригинальный поделочный</w:t>
      </w:r>
      <w:r w:rsidRPr="00D042F1">
        <w:rPr>
          <w:rFonts w:ascii="Times New Roman" w:hAnsi="Times New Roman" w:cs="Times New Roman"/>
          <w:sz w:val="24"/>
          <w:szCs w:val="24"/>
        </w:rPr>
        <w:sym w:font="Symbol" w:char="F02D"/>
      </w:r>
      <w:r w:rsidRPr="00D042F1">
        <w:rPr>
          <w:rFonts w:ascii="Times New Roman" w:hAnsi="Times New Roman" w:cs="Times New Roman"/>
          <w:sz w:val="24"/>
          <w:szCs w:val="24"/>
        </w:rPr>
        <w:t xml:space="preserve"> материал и применять его при реализации художественных проектов;  обучить детей основным приёмам и правилам работы с нестандартным материалом,</w:t>
      </w:r>
      <w:r w:rsidR="00B5711E">
        <w:rPr>
          <w:rFonts w:ascii="Times New Roman" w:hAnsi="Times New Roman" w:cs="Times New Roman"/>
          <w:sz w:val="24"/>
          <w:szCs w:val="24"/>
        </w:rPr>
        <w:t xml:space="preserve"> </w:t>
      </w:r>
      <w:r w:rsidRPr="00D042F1">
        <w:rPr>
          <w:rFonts w:ascii="Times New Roman" w:hAnsi="Times New Roman" w:cs="Times New Roman"/>
          <w:sz w:val="24"/>
          <w:szCs w:val="24"/>
        </w:rPr>
        <w:sym w:font="Symbol" w:char="F02D"/>
      </w:r>
      <w:r w:rsidR="00B5711E">
        <w:rPr>
          <w:rFonts w:ascii="Times New Roman" w:hAnsi="Times New Roman" w:cs="Times New Roman"/>
          <w:sz w:val="24"/>
          <w:szCs w:val="24"/>
        </w:rPr>
        <w:t xml:space="preserve"> </w:t>
      </w:r>
      <w:r w:rsidRPr="00D042F1">
        <w:rPr>
          <w:rFonts w:ascii="Times New Roman" w:hAnsi="Times New Roman" w:cs="Times New Roman"/>
          <w:sz w:val="24"/>
          <w:szCs w:val="24"/>
        </w:rPr>
        <w:t>технологическому процессу изготовления разнообразных изделий и декорированию разными способами;  научить планировать свою деятельность, как в индивидуальном, так и в коллективном</w:t>
      </w:r>
      <w:r w:rsidRPr="00D042F1">
        <w:rPr>
          <w:rFonts w:ascii="Times New Roman" w:hAnsi="Times New Roman" w:cs="Times New Roman"/>
          <w:sz w:val="24"/>
          <w:szCs w:val="24"/>
        </w:rPr>
        <w:sym w:font="Symbol" w:char="F02D"/>
      </w:r>
      <w:r w:rsidRPr="00D042F1">
        <w:rPr>
          <w:rFonts w:ascii="Times New Roman" w:hAnsi="Times New Roman" w:cs="Times New Roman"/>
          <w:sz w:val="24"/>
          <w:szCs w:val="24"/>
        </w:rPr>
        <w:t xml:space="preserve"> творчестве;  научить пользоваться современными методами поиска информации через интернет:</w:t>
      </w:r>
      <w:r w:rsidRPr="00D042F1">
        <w:rPr>
          <w:rFonts w:ascii="Times New Roman" w:hAnsi="Times New Roman" w:cs="Times New Roman"/>
          <w:sz w:val="24"/>
          <w:szCs w:val="24"/>
        </w:rPr>
        <w:sym w:font="Symbol" w:char="F02D"/>
      </w:r>
      <w:r w:rsidRPr="00D042F1">
        <w:rPr>
          <w:rFonts w:ascii="Times New Roman" w:hAnsi="Times New Roman" w:cs="Times New Roman"/>
          <w:sz w:val="24"/>
          <w:szCs w:val="24"/>
        </w:rPr>
        <w:t xml:space="preserve"> поисковики, социальные сети, литературные источники. Развивающие:  развивать познавательные, конструктивные, творческие и художественные</w:t>
      </w:r>
      <w:r w:rsidRPr="00D042F1">
        <w:rPr>
          <w:rFonts w:ascii="Times New Roman" w:hAnsi="Times New Roman" w:cs="Times New Roman"/>
          <w:sz w:val="24"/>
          <w:szCs w:val="24"/>
        </w:rPr>
        <w:sym w:font="Symbol" w:char="F02D"/>
      </w:r>
      <w:r w:rsidRPr="00D042F1">
        <w:rPr>
          <w:rFonts w:ascii="Times New Roman" w:hAnsi="Times New Roman" w:cs="Times New Roman"/>
          <w:sz w:val="24"/>
          <w:szCs w:val="24"/>
        </w:rPr>
        <w:t xml:space="preserve"> способности в процессе создания образов из бросовых материалов;  развивать фантазию, наблюдательность, изобретательность, ассоциативное образное и</w:t>
      </w:r>
      <w:r w:rsidRPr="00D042F1">
        <w:rPr>
          <w:rFonts w:ascii="Times New Roman" w:hAnsi="Times New Roman" w:cs="Times New Roman"/>
          <w:sz w:val="24"/>
          <w:szCs w:val="24"/>
        </w:rPr>
        <w:sym w:font="Symbol" w:char="F02D"/>
      </w:r>
      <w:r w:rsidRPr="00D042F1">
        <w:rPr>
          <w:rFonts w:ascii="Times New Roman" w:hAnsi="Times New Roman" w:cs="Times New Roman"/>
          <w:sz w:val="24"/>
          <w:szCs w:val="24"/>
        </w:rPr>
        <w:t xml:space="preserve"> логическое мышление, эстетический вкус и чувство прекрасного;  развивать навыки экологической культуры;</w:t>
      </w:r>
      <w:r w:rsidRPr="00D042F1">
        <w:rPr>
          <w:rFonts w:ascii="Times New Roman" w:hAnsi="Times New Roman" w:cs="Times New Roman"/>
          <w:sz w:val="24"/>
          <w:szCs w:val="24"/>
        </w:rPr>
        <w:sym w:font="Symbol" w:char="F02D"/>
      </w:r>
      <w:r w:rsidRPr="00D042F1">
        <w:rPr>
          <w:rFonts w:ascii="Times New Roman" w:hAnsi="Times New Roman" w:cs="Times New Roman"/>
          <w:sz w:val="24"/>
          <w:szCs w:val="24"/>
        </w:rPr>
        <w:t xml:space="preserve">  развивать самостоятельность и способность решать творческие задачи без помощи</w:t>
      </w:r>
      <w:r w:rsidRPr="00D042F1">
        <w:rPr>
          <w:rFonts w:ascii="Times New Roman" w:hAnsi="Times New Roman" w:cs="Times New Roman"/>
          <w:sz w:val="24"/>
          <w:szCs w:val="24"/>
        </w:rPr>
        <w:sym w:font="Symbol" w:char="F02D"/>
      </w:r>
      <w:r w:rsidRPr="00D042F1">
        <w:rPr>
          <w:rFonts w:ascii="Times New Roman" w:hAnsi="Times New Roman" w:cs="Times New Roman"/>
          <w:sz w:val="24"/>
          <w:szCs w:val="24"/>
        </w:rPr>
        <w:t xml:space="preserve"> педагога. </w:t>
      </w:r>
      <w:proofErr w:type="gramStart"/>
      <w:r w:rsidRPr="00D042F1">
        <w:rPr>
          <w:rFonts w:ascii="Times New Roman" w:hAnsi="Times New Roman" w:cs="Times New Roman"/>
          <w:sz w:val="24"/>
          <w:szCs w:val="24"/>
        </w:rPr>
        <w:t>Воспитательные:  воспитывать у детей потребнос</w:t>
      </w:r>
      <w:r w:rsidR="00B5711E">
        <w:rPr>
          <w:rFonts w:ascii="Times New Roman" w:hAnsi="Times New Roman" w:cs="Times New Roman"/>
          <w:sz w:val="24"/>
          <w:szCs w:val="24"/>
        </w:rPr>
        <w:t xml:space="preserve">ть в творчестве и самовыражении; </w:t>
      </w:r>
      <w:r w:rsidRPr="00D042F1">
        <w:rPr>
          <w:rFonts w:ascii="Times New Roman" w:hAnsi="Times New Roman" w:cs="Times New Roman"/>
          <w:sz w:val="24"/>
          <w:szCs w:val="24"/>
        </w:rPr>
        <w:sym w:font="Symbol" w:char="F02D"/>
      </w:r>
      <w:r w:rsidRPr="00D042F1">
        <w:rPr>
          <w:rFonts w:ascii="Times New Roman" w:hAnsi="Times New Roman" w:cs="Times New Roman"/>
          <w:sz w:val="24"/>
          <w:szCs w:val="24"/>
        </w:rPr>
        <w:t xml:space="preserve">  формировать осознанную потребность трудиться;</w:t>
      </w:r>
      <w:r w:rsidR="00B5711E">
        <w:rPr>
          <w:rFonts w:ascii="Times New Roman" w:hAnsi="Times New Roman" w:cs="Times New Roman"/>
          <w:sz w:val="24"/>
          <w:szCs w:val="24"/>
        </w:rPr>
        <w:t xml:space="preserve"> </w:t>
      </w:r>
      <w:r w:rsidRPr="00D042F1">
        <w:rPr>
          <w:rFonts w:ascii="Times New Roman" w:hAnsi="Times New Roman" w:cs="Times New Roman"/>
          <w:sz w:val="24"/>
          <w:szCs w:val="24"/>
        </w:rPr>
        <w:sym w:font="Symbol" w:char="F02D"/>
      </w:r>
      <w:r w:rsidRPr="00D042F1">
        <w:rPr>
          <w:rFonts w:ascii="Times New Roman" w:hAnsi="Times New Roman" w:cs="Times New Roman"/>
          <w:sz w:val="24"/>
          <w:szCs w:val="24"/>
        </w:rPr>
        <w:t xml:space="preserve">  формировать культуру делового и дружеского общения со сверстниками и взрослыми;</w:t>
      </w:r>
      <w:r w:rsidR="00B5711E">
        <w:rPr>
          <w:rFonts w:ascii="Times New Roman" w:hAnsi="Times New Roman" w:cs="Times New Roman"/>
          <w:sz w:val="24"/>
          <w:szCs w:val="24"/>
        </w:rPr>
        <w:t xml:space="preserve"> </w:t>
      </w:r>
      <w:r w:rsidRPr="00D042F1">
        <w:rPr>
          <w:rFonts w:ascii="Times New Roman" w:hAnsi="Times New Roman" w:cs="Times New Roman"/>
          <w:sz w:val="24"/>
          <w:szCs w:val="24"/>
        </w:rPr>
        <w:sym w:font="Symbol" w:char="F02D"/>
      </w:r>
      <w:r w:rsidRPr="00D042F1">
        <w:rPr>
          <w:rFonts w:ascii="Times New Roman" w:hAnsi="Times New Roman" w:cs="Times New Roman"/>
          <w:sz w:val="24"/>
          <w:szCs w:val="24"/>
        </w:rPr>
        <w:t xml:space="preserve">  воспитывать уважительное отношение к труду;</w:t>
      </w:r>
      <w:r w:rsidR="00B5711E">
        <w:rPr>
          <w:rFonts w:ascii="Times New Roman" w:hAnsi="Times New Roman" w:cs="Times New Roman"/>
          <w:sz w:val="24"/>
          <w:szCs w:val="24"/>
        </w:rPr>
        <w:t xml:space="preserve"> </w:t>
      </w:r>
      <w:r w:rsidRPr="00D042F1">
        <w:rPr>
          <w:rFonts w:ascii="Times New Roman" w:hAnsi="Times New Roman" w:cs="Times New Roman"/>
          <w:sz w:val="24"/>
          <w:szCs w:val="24"/>
        </w:rPr>
        <w:sym w:font="Symbol" w:char="F02D"/>
      </w:r>
      <w:r w:rsidRPr="00D042F1">
        <w:rPr>
          <w:rFonts w:ascii="Times New Roman" w:hAnsi="Times New Roman" w:cs="Times New Roman"/>
          <w:sz w:val="24"/>
          <w:szCs w:val="24"/>
        </w:rPr>
        <w:t xml:space="preserve">  воспитывать терпение, трудолюбие, аккуратность, бережливость, самостоятельность</w:t>
      </w:r>
      <w:proofErr w:type="gramEnd"/>
    </w:p>
    <w:p w:rsidR="00A65453" w:rsidRPr="00D042F1" w:rsidRDefault="00A65453" w:rsidP="00B5711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дополнительного образования – </w:t>
      </w:r>
      <w:proofErr w:type="spellStart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Шишликова</w:t>
      </w:r>
      <w:proofErr w:type="spellEnd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Галина Александровна,  первая квалификационная категория. Объединение «Вещные ценности» работает на базе</w:t>
      </w:r>
      <w:r w:rsidR="00B57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МУДО «Дом детского творчества»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57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Милославское.</w:t>
      </w:r>
    </w:p>
    <w:p w:rsidR="00A65453" w:rsidRPr="00D042F1" w:rsidRDefault="00716518" w:rsidP="00A6545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A65453"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  Программа «Гармония цвета».</w:t>
      </w:r>
    </w:p>
    <w:p w:rsidR="00905D80" w:rsidRPr="00977E27" w:rsidRDefault="00905D80" w:rsidP="00B5711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10-15 лет, срок реализации программы – 1 год. Общее количество часов основного курса  – 72 часа.</w:t>
      </w:r>
    </w:p>
    <w:p w:rsidR="00905D80" w:rsidRPr="00D042F1" w:rsidRDefault="00B5711E" w:rsidP="00B5711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711E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="00905D80" w:rsidRPr="00B5711E">
        <w:rPr>
          <w:rFonts w:ascii="Times New Roman" w:hAnsi="Times New Roman" w:cs="Times New Roman"/>
          <w:sz w:val="24"/>
          <w:szCs w:val="24"/>
          <w:u w:val="single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905D80" w:rsidRPr="00D042F1">
        <w:rPr>
          <w:rFonts w:ascii="Times New Roman" w:hAnsi="Times New Roman" w:cs="Times New Roman"/>
          <w:sz w:val="24"/>
          <w:szCs w:val="24"/>
        </w:rPr>
        <w:t xml:space="preserve"> формирование склонностей, творческих возможностей и дарований учащихся к рукодельным работам посредством расширения общекультурного кругозора и создания условий для творческой самореализации личности ребенка. Ознакомление детей с технологией вышивания лентами, изготовления декоративных цветов, желание самосовершенствоваться в творческой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905D80" w:rsidRPr="00D042F1">
        <w:rPr>
          <w:rFonts w:ascii="Times New Roman" w:hAnsi="Times New Roman" w:cs="Times New Roman"/>
          <w:sz w:val="24"/>
          <w:szCs w:val="24"/>
        </w:rPr>
        <w:t xml:space="preserve"> </w:t>
      </w:r>
      <w:r w:rsidR="00905D80" w:rsidRPr="00B5711E">
        <w:rPr>
          <w:rFonts w:ascii="Times New Roman" w:hAnsi="Times New Roman" w:cs="Times New Roman"/>
          <w:i/>
          <w:sz w:val="24"/>
          <w:szCs w:val="24"/>
          <w:u w:val="single"/>
        </w:rPr>
        <w:t>Образовательные задачи</w:t>
      </w:r>
      <w:r w:rsidR="00905D80" w:rsidRPr="00D042F1">
        <w:rPr>
          <w:rFonts w:ascii="Times New Roman" w:hAnsi="Times New Roman" w:cs="Times New Roman"/>
          <w:sz w:val="24"/>
          <w:szCs w:val="24"/>
        </w:rPr>
        <w:t>: • обучить детей изготавливать декоративные цветы из ткани, лент, капрона; • познакомить с основными понятиями и терминами; обучить вышивать лентами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905D80" w:rsidRPr="00D042F1">
        <w:rPr>
          <w:rFonts w:ascii="Times New Roman" w:hAnsi="Times New Roman" w:cs="Times New Roman"/>
          <w:sz w:val="24"/>
          <w:szCs w:val="24"/>
        </w:rPr>
        <w:t xml:space="preserve"> </w:t>
      </w:r>
      <w:r w:rsidR="00905D80" w:rsidRPr="00B5711E">
        <w:rPr>
          <w:rFonts w:ascii="Times New Roman" w:hAnsi="Times New Roman" w:cs="Times New Roman"/>
          <w:i/>
          <w:sz w:val="24"/>
          <w:szCs w:val="24"/>
          <w:u w:val="single"/>
        </w:rPr>
        <w:t>Развивающие задачи</w:t>
      </w:r>
      <w:r w:rsidR="00905D80" w:rsidRPr="00D042F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05D80" w:rsidRPr="00D042F1">
        <w:rPr>
          <w:rFonts w:ascii="Times New Roman" w:hAnsi="Times New Roman" w:cs="Times New Roman"/>
          <w:sz w:val="24"/>
          <w:szCs w:val="24"/>
        </w:rPr>
        <w:t xml:space="preserve"> </w:t>
      </w:r>
      <w:r w:rsidR="00905D80" w:rsidRPr="00D042F1">
        <w:rPr>
          <w:rFonts w:ascii="Times New Roman" w:hAnsi="Times New Roman" w:cs="Times New Roman"/>
          <w:sz w:val="24"/>
          <w:szCs w:val="24"/>
        </w:rPr>
        <w:lastRenderedPageBreak/>
        <w:t xml:space="preserve">• развить индивидуальные способности: самостоятельность трудолюбие, способность к восприятию новых знаний. </w:t>
      </w:r>
      <w:r w:rsidR="00905D80" w:rsidRPr="00B5711E">
        <w:rPr>
          <w:rFonts w:ascii="Times New Roman" w:hAnsi="Times New Roman" w:cs="Times New Roman"/>
          <w:i/>
          <w:sz w:val="24"/>
          <w:szCs w:val="24"/>
          <w:u w:val="single"/>
        </w:rPr>
        <w:t>Воспитательные задачи</w:t>
      </w:r>
      <w:r w:rsidR="00905D80" w:rsidRPr="00D042F1">
        <w:rPr>
          <w:rFonts w:ascii="Times New Roman" w:hAnsi="Times New Roman" w:cs="Times New Roman"/>
          <w:sz w:val="24"/>
          <w:szCs w:val="24"/>
        </w:rPr>
        <w:t>: • воспитать способность видеть и воспринимать прекрасное, прилежание и тщательность в работе, аккуратность, опрятность; • воспитать уважительное отношение к товарищам по творчеству и их труду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5D80" w:rsidRPr="00D042F1" w:rsidRDefault="00905D80" w:rsidP="00B5711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дополнительного образования – </w:t>
      </w:r>
      <w:proofErr w:type="spellStart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Шишликова</w:t>
      </w:r>
      <w:proofErr w:type="spellEnd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Галина Александровна,  первая квалификационная категория. Объединение «Вещные ценности» работает на базе</w:t>
      </w:r>
      <w:r w:rsidR="00B57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МУДО «Дом детского творчества»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57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Милославское.</w:t>
      </w:r>
    </w:p>
    <w:p w:rsidR="00905D80" w:rsidRPr="00D042F1" w:rsidRDefault="00716518" w:rsidP="00B5711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905D80"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  </w:t>
      </w:r>
      <w:r w:rsidR="0012252B"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«Рукотворный мир</w:t>
      </w:r>
      <w:r w:rsidR="00905D80"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12252B" w:rsidRPr="00D042F1" w:rsidRDefault="0012252B" w:rsidP="00B5711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10-15 лет, срок реализации программы – 1 год. Общее количество часов основного курса  – 72 часа.</w:t>
      </w:r>
    </w:p>
    <w:p w:rsidR="00E47BB8" w:rsidRPr="00D042F1" w:rsidRDefault="0012252B" w:rsidP="00B5711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711E">
        <w:rPr>
          <w:rFonts w:ascii="Times New Roman" w:hAnsi="Times New Roman" w:cs="Times New Roman"/>
          <w:sz w:val="24"/>
          <w:szCs w:val="24"/>
          <w:u w:val="single"/>
        </w:rPr>
        <w:t>Цель  программы</w:t>
      </w:r>
      <w:r w:rsidRPr="00D042F1">
        <w:rPr>
          <w:rFonts w:ascii="Times New Roman" w:hAnsi="Times New Roman" w:cs="Times New Roman"/>
          <w:sz w:val="24"/>
          <w:szCs w:val="24"/>
        </w:rPr>
        <w:t>: -</w:t>
      </w:r>
      <w:r w:rsidR="0069362F">
        <w:rPr>
          <w:rFonts w:ascii="Times New Roman" w:hAnsi="Times New Roman" w:cs="Times New Roman"/>
          <w:sz w:val="24"/>
          <w:szCs w:val="24"/>
        </w:rPr>
        <w:t xml:space="preserve"> </w:t>
      </w:r>
      <w:r w:rsidRPr="00D042F1">
        <w:rPr>
          <w:rFonts w:ascii="Times New Roman" w:hAnsi="Times New Roman" w:cs="Times New Roman"/>
          <w:sz w:val="24"/>
          <w:szCs w:val="24"/>
        </w:rPr>
        <w:t xml:space="preserve">создание оптимальных условий для самореализации личности ребенка через воплощение творческого замысла и художественную деятельность средствами декоративно - прикладного творчества. </w:t>
      </w:r>
      <w:r w:rsidRPr="00B5711E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="00B5711E" w:rsidRPr="00B5711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D042F1">
        <w:rPr>
          <w:rFonts w:ascii="Times New Roman" w:hAnsi="Times New Roman" w:cs="Times New Roman"/>
          <w:sz w:val="24"/>
          <w:szCs w:val="24"/>
        </w:rPr>
        <w:t xml:space="preserve"> </w:t>
      </w:r>
      <w:r w:rsidRPr="00B5711E">
        <w:rPr>
          <w:rFonts w:ascii="Times New Roman" w:hAnsi="Times New Roman" w:cs="Times New Roman"/>
          <w:i/>
          <w:sz w:val="24"/>
          <w:szCs w:val="24"/>
        </w:rPr>
        <w:t>Образовательные</w:t>
      </w:r>
      <w:r w:rsidRPr="00D042F1">
        <w:rPr>
          <w:rFonts w:ascii="Times New Roman" w:hAnsi="Times New Roman" w:cs="Times New Roman"/>
          <w:sz w:val="24"/>
          <w:szCs w:val="24"/>
        </w:rPr>
        <w:t>: - приобщить детей к декоративно – прикладному искусству; -</w:t>
      </w:r>
      <w:r w:rsidR="0069362F">
        <w:rPr>
          <w:rFonts w:ascii="Times New Roman" w:hAnsi="Times New Roman" w:cs="Times New Roman"/>
          <w:sz w:val="24"/>
          <w:szCs w:val="24"/>
        </w:rPr>
        <w:t xml:space="preserve"> </w:t>
      </w:r>
      <w:r w:rsidRPr="00D042F1">
        <w:rPr>
          <w:rFonts w:ascii="Times New Roman" w:hAnsi="Times New Roman" w:cs="Times New Roman"/>
          <w:sz w:val="24"/>
          <w:szCs w:val="24"/>
        </w:rPr>
        <w:t xml:space="preserve">организовать освоение приемов и техник по изготовлению: мягкой игрушки, сувениров из бисера, изделий из бус; - развивать познавательную активность учащихся; </w:t>
      </w:r>
      <w:r w:rsidRPr="00B5711E">
        <w:rPr>
          <w:rFonts w:ascii="Times New Roman" w:hAnsi="Times New Roman" w:cs="Times New Roman"/>
          <w:i/>
          <w:sz w:val="24"/>
          <w:szCs w:val="24"/>
        </w:rPr>
        <w:t>Воспитательные</w:t>
      </w:r>
      <w:r w:rsidRPr="00D042F1">
        <w:rPr>
          <w:rFonts w:ascii="Times New Roman" w:hAnsi="Times New Roman" w:cs="Times New Roman"/>
          <w:sz w:val="24"/>
          <w:szCs w:val="24"/>
        </w:rPr>
        <w:t xml:space="preserve">: - воспитывать трудолюбие и уважительное отношение к труду; - развивать у детей умение работать в коллективе с учетом личностных качеств детей, психологических и возрастных особенностей; </w:t>
      </w:r>
      <w:proofErr w:type="gramStart"/>
      <w:r w:rsidRPr="00D042F1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D042F1">
        <w:rPr>
          <w:rFonts w:ascii="Times New Roman" w:hAnsi="Times New Roman" w:cs="Times New Roman"/>
          <w:sz w:val="24"/>
          <w:szCs w:val="24"/>
        </w:rPr>
        <w:t xml:space="preserve">пособствовать эмоционально – чувственному восприятию различных видов искусства; - формировать культуру труда и художественного вкуса; - создавать условия для формирования культуры общения детей в процессе труда. </w:t>
      </w:r>
      <w:r w:rsidRPr="00B5711E">
        <w:rPr>
          <w:rFonts w:ascii="Times New Roman" w:hAnsi="Times New Roman" w:cs="Times New Roman"/>
          <w:i/>
          <w:sz w:val="24"/>
          <w:szCs w:val="24"/>
        </w:rPr>
        <w:t>Развивающие</w:t>
      </w:r>
      <w:r w:rsidRPr="00D042F1">
        <w:rPr>
          <w:rFonts w:ascii="Times New Roman" w:hAnsi="Times New Roman" w:cs="Times New Roman"/>
          <w:sz w:val="24"/>
          <w:szCs w:val="24"/>
        </w:rPr>
        <w:t>: -</w:t>
      </w:r>
      <w:r w:rsidR="00B5711E">
        <w:rPr>
          <w:rFonts w:ascii="Times New Roman" w:hAnsi="Times New Roman" w:cs="Times New Roman"/>
          <w:sz w:val="24"/>
          <w:szCs w:val="24"/>
        </w:rPr>
        <w:t xml:space="preserve"> </w:t>
      </w:r>
      <w:r w:rsidRPr="00D042F1">
        <w:rPr>
          <w:rFonts w:ascii="Times New Roman" w:hAnsi="Times New Roman" w:cs="Times New Roman"/>
          <w:sz w:val="24"/>
          <w:szCs w:val="24"/>
        </w:rPr>
        <w:t xml:space="preserve">прививать эстетический и художественный вкус; </w:t>
      </w:r>
      <w:proofErr w:type="gramStart"/>
      <w:r w:rsidRPr="00D042F1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D042F1">
        <w:rPr>
          <w:rFonts w:ascii="Times New Roman" w:hAnsi="Times New Roman" w:cs="Times New Roman"/>
          <w:sz w:val="24"/>
          <w:szCs w:val="24"/>
        </w:rPr>
        <w:t>азвивать зрительную память и пространственное представление; - предоставить возможность развивать творческий потенциал ребенка; - развивать инициативу, самостоятельность и фантазию у детей; - формировать умение использовать знания и опыт на практике.</w:t>
      </w:r>
    </w:p>
    <w:p w:rsidR="00481FBC" w:rsidRPr="00D042F1" w:rsidRDefault="0012252B" w:rsidP="00B5711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дополнительного образования – </w:t>
      </w:r>
      <w:proofErr w:type="spellStart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Шишликова</w:t>
      </w:r>
      <w:proofErr w:type="spellEnd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Галина Александровна,  первая квалификационная категория. Объединение «Вещные ценности» работает на базе МУДО «Дом детского творчества»</w:t>
      </w:r>
      <w:proofErr w:type="gramStart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Милославское</w:t>
      </w:r>
    </w:p>
    <w:p w:rsidR="00D3766A" w:rsidRPr="00D042F1" w:rsidRDefault="00BB4FE4" w:rsidP="00B5711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D3766A"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  Программа «Кукольный театр».</w:t>
      </w:r>
    </w:p>
    <w:p w:rsidR="00481FBC" w:rsidRPr="00D042F1" w:rsidRDefault="00481FBC" w:rsidP="00B5711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10-15 лет, срок реализации программы – 1 год. Общее количество часов основного курса  – 72 часа.</w:t>
      </w:r>
    </w:p>
    <w:p w:rsidR="00D3766A" w:rsidRPr="00D042F1" w:rsidRDefault="00481FBC" w:rsidP="00B5711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2F1">
        <w:rPr>
          <w:rFonts w:ascii="Times New Roman" w:hAnsi="Times New Roman" w:cs="Times New Roman"/>
          <w:sz w:val="24"/>
          <w:szCs w:val="24"/>
        </w:rPr>
        <w:t xml:space="preserve"> </w:t>
      </w:r>
      <w:r w:rsidRPr="00B5711E">
        <w:rPr>
          <w:rFonts w:ascii="Times New Roman" w:hAnsi="Times New Roman" w:cs="Times New Roman"/>
          <w:sz w:val="24"/>
          <w:szCs w:val="24"/>
          <w:u w:val="single"/>
        </w:rPr>
        <w:t>Ц</w:t>
      </w:r>
      <w:r w:rsidR="00D3766A" w:rsidRPr="00B5711E">
        <w:rPr>
          <w:rFonts w:ascii="Times New Roman" w:hAnsi="Times New Roman" w:cs="Times New Roman"/>
          <w:sz w:val="24"/>
          <w:szCs w:val="24"/>
          <w:u w:val="single"/>
        </w:rPr>
        <w:t>ель программы</w:t>
      </w:r>
      <w:r w:rsidR="00B5711E">
        <w:rPr>
          <w:rFonts w:ascii="Times New Roman" w:hAnsi="Times New Roman" w:cs="Times New Roman"/>
          <w:sz w:val="24"/>
          <w:szCs w:val="24"/>
        </w:rPr>
        <w:t>:</w:t>
      </w:r>
      <w:r w:rsidR="00D3766A" w:rsidRPr="00D042F1">
        <w:rPr>
          <w:rFonts w:ascii="Times New Roman" w:hAnsi="Times New Roman" w:cs="Times New Roman"/>
          <w:sz w:val="24"/>
          <w:szCs w:val="24"/>
        </w:rPr>
        <w:t xml:space="preserve"> «Кукольный театр» - развитие творческих способностей детей средствами кукольного театрального искусства. Данная цель реализуется через решение следующих задач: </w:t>
      </w:r>
      <w:r w:rsidR="00D3766A" w:rsidRPr="00B5711E">
        <w:rPr>
          <w:rFonts w:ascii="Times New Roman" w:hAnsi="Times New Roman" w:cs="Times New Roman"/>
          <w:i/>
          <w:sz w:val="24"/>
          <w:szCs w:val="24"/>
        </w:rPr>
        <w:t>Образовательные задачи</w:t>
      </w:r>
      <w:r w:rsidR="00D3766A" w:rsidRPr="00D042F1">
        <w:rPr>
          <w:rFonts w:ascii="Times New Roman" w:hAnsi="Times New Roman" w:cs="Times New Roman"/>
          <w:sz w:val="24"/>
          <w:szCs w:val="24"/>
        </w:rPr>
        <w:t>: - познакомить детей с куклами разных систем;  познакомить детей со специальными терминами театрального мира;</w:t>
      </w:r>
      <w:r w:rsidR="00B5711E">
        <w:rPr>
          <w:rFonts w:ascii="Times New Roman" w:hAnsi="Times New Roman" w:cs="Times New Roman"/>
          <w:sz w:val="24"/>
          <w:szCs w:val="24"/>
        </w:rPr>
        <w:t xml:space="preserve">                                   - </w:t>
      </w:r>
      <w:r w:rsidR="00D3766A" w:rsidRPr="00D042F1">
        <w:rPr>
          <w:rFonts w:ascii="Times New Roman" w:hAnsi="Times New Roman" w:cs="Times New Roman"/>
          <w:sz w:val="24"/>
          <w:szCs w:val="24"/>
        </w:rPr>
        <w:t>сформировать навык работы с театральной пьесой, сценической речью;</w:t>
      </w:r>
      <w:r w:rsidR="00B5711E">
        <w:rPr>
          <w:rFonts w:ascii="Times New Roman" w:hAnsi="Times New Roman" w:cs="Times New Roman"/>
          <w:sz w:val="24"/>
          <w:szCs w:val="24"/>
        </w:rPr>
        <w:t xml:space="preserve"> -</w:t>
      </w:r>
      <w:r w:rsidR="00D3766A" w:rsidRPr="00D042F1">
        <w:rPr>
          <w:rFonts w:ascii="Times New Roman" w:hAnsi="Times New Roman" w:cs="Times New Roman"/>
          <w:sz w:val="24"/>
          <w:szCs w:val="24"/>
        </w:rPr>
        <w:t xml:space="preserve">  научить работать с куклой (на ширме и без неё);</w:t>
      </w:r>
      <w:r w:rsidR="00B5711E">
        <w:rPr>
          <w:rFonts w:ascii="Times New Roman" w:hAnsi="Times New Roman" w:cs="Times New Roman"/>
          <w:sz w:val="24"/>
          <w:szCs w:val="24"/>
        </w:rPr>
        <w:t xml:space="preserve"> -</w:t>
      </w:r>
      <w:r w:rsidR="00D3766A" w:rsidRPr="00D042F1">
        <w:rPr>
          <w:rFonts w:ascii="Times New Roman" w:hAnsi="Times New Roman" w:cs="Times New Roman"/>
          <w:sz w:val="24"/>
          <w:szCs w:val="24"/>
        </w:rPr>
        <w:t xml:space="preserve"> научить технике изготовления кукол, несложных декораций;</w:t>
      </w:r>
      <w:r w:rsidR="00B5711E">
        <w:rPr>
          <w:rFonts w:ascii="Times New Roman" w:hAnsi="Times New Roman" w:cs="Times New Roman"/>
          <w:sz w:val="24"/>
          <w:szCs w:val="24"/>
        </w:rPr>
        <w:t xml:space="preserve"> </w:t>
      </w:r>
      <w:r w:rsidR="00D3766A" w:rsidRPr="00B5711E">
        <w:rPr>
          <w:rFonts w:ascii="Times New Roman" w:hAnsi="Times New Roman" w:cs="Times New Roman"/>
          <w:i/>
          <w:sz w:val="24"/>
          <w:szCs w:val="24"/>
        </w:rPr>
        <w:t>Развивающие задачи</w:t>
      </w:r>
      <w:r w:rsidR="00D3766A" w:rsidRPr="00D042F1">
        <w:rPr>
          <w:rFonts w:ascii="Times New Roman" w:hAnsi="Times New Roman" w:cs="Times New Roman"/>
          <w:sz w:val="24"/>
          <w:szCs w:val="24"/>
        </w:rPr>
        <w:t>: -</w:t>
      </w:r>
      <w:r w:rsidR="00B5711E">
        <w:rPr>
          <w:rFonts w:ascii="Times New Roman" w:hAnsi="Times New Roman" w:cs="Times New Roman"/>
          <w:sz w:val="24"/>
          <w:szCs w:val="24"/>
        </w:rPr>
        <w:t xml:space="preserve"> </w:t>
      </w:r>
      <w:r w:rsidR="00D3766A" w:rsidRPr="00D042F1">
        <w:rPr>
          <w:rFonts w:ascii="Times New Roman" w:hAnsi="Times New Roman" w:cs="Times New Roman"/>
          <w:sz w:val="24"/>
          <w:szCs w:val="24"/>
        </w:rPr>
        <w:t xml:space="preserve">содействовать развитию коммуникативных способностей детей;  способствовать развитию воображения, фантазии, мышления;  </w:t>
      </w:r>
      <w:r w:rsidR="00B5711E"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D3766A" w:rsidRPr="00D042F1">
        <w:rPr>
          <w:rFonts w:ascii="Times New Roman" w:hAnsi="Times New Roman" w:cs="Times New Roman"/>
          <w:sz w:val="24"/>
          <w:szCs w:val="24"/>
        </w:rPr>
        <w:t xml:space="preserve">научить логически правильно и чётко в своём чтении передавать мысли  автора, выявлять смысл текста; </w:t>
      </w:r>
      <w:r w:rsidR="00D3766A" w:rsidRPr="00B5711E">
        <w:rPr>
          <w:rFonts w:ascii="Times New Roman" w:hAnsi="Times New Roman" w:cs="Times New Roman"/>
          <w:i/>
          <w:sz w:val="24"/>
          <w:szCs w:val="24"/>
        </w:rPr>
        <w:t>Воспитательные задачи</w:t>
      </w:r>
      <w:r w:rsidR="00D3766A" w:rsidRPr="00D042F1">
        <w:rPr>
          <w:rFonts w:ascii="Times New Roman" w:hAnsi="Times New Roman" w:cs="Times New Roman"/>
          <w:sz w:val="24"/>
          <w:szCs w:val="24"/>
        </w:rPr>
        <w:t>: -</w:t>
      </w:r>
      <w:r w:rsidR="00B5711E">
        <w:rPr>
          <w:rFonts w:ascii="Times New Roman" w:hAnsi="Times New Roman" w:cs="Times New Roman"/>
          <w:sz w:val="24"/>
          <w:szCs w:val="24"/>
        </w:rPr>
        <w:t xml:space="preserve"> </w:t>
      </w:r>
      <w:r w:rsidR="00D3766A" w:rsidRPr="00D042F1">
        <w:rPr>
          <w:rFonts w:ascii="Times New Roman" w:hAnsi="Times New Roman" w:cs="Times New Roman"/>
          <w:sz w:val="24"/>
          <w:szCs w:val="24"/>
        </w:rPr>
        <w:t>способствовать воспитанию духовно – нравственных качеств личности;  развивать творческие способно</w:t>
      </w:r>
      <w:r w:rsidR="00B5711E">
        <w:rPr>
          <w:rFonts w:ascii="Times New Roman" w:hAnsi="Times New Roman" w:cs="Times New Roman"/>
          <w:sz w:val="24"/>
          <w:szCs w:val="24"/>
        </w:rPr>
        <w:t>сти детей и чувство прекрасного</w:t>
      </w:r>
      <w:r w:rsidR="00D3766A" w:rsidRPr="00D042F1">
        <w:rPr>
          <w:rFonts w:ascii="Times New Roman" w:hAnsi="Times New Roman" w:cs="Times New Roman"/>
          <w:sz w:val="24"/>
          <w:szCs w:val="24"/>
        </w:rPr>
        <w:t>;</w:t>
      </w:r>
      <w:r w:rsidR="00B5711E">
        <w:rPr>
          <w:rFonts w:ascii="Times New Roman" w:hAnsi="Times New Roman" w:cs="Times New Roman"/>
          <w:sz w:val="24"/>
          <w:szCs w:val="24"/>
        </w:rPr>
        <w:t xml:space="preserve"> -</w:t>
      </w:r>
      <w:r w:rsidR="00D3766A" w:rsidRPr="00D042F1">
        <w:rPr>
          <w:rFonts w:ascii="Times New Roman" w:hAnsi="Times New Roman" w:cs="Times New Roman"/>
          <w:sz w:val="24"/>
          <w:szCs w:val="24"/>
        </w:rPr>
        <w:t xml:space="preserve">  способствовать развитию товарищества и взаимопомощи;</w:t>
      </w:r>
    </w:p>
    <w:p w:rsidR="00481FBC" w:rsidRPr="00D042F1" w:rsidRDefault="00481FBC" w:rsidP="00B5711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Педагог дополнительного образования – </w:t>
      </w:r>
      <w:proofErr w:type="spellStart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Шишликова</w:t>
      </w:r>
      <w:proofErr w:type="spellEnd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Галина Александровна,  первая квалификационная категория. Объединение «Вещные ценности» работает на базе</w:t>
      </w:r>
      <w:r w:rsidR="00B57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МУДО «Дом детского творчества»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57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Милославское</w:t>
      </w:r>
    </w:p>
    <w:p w:rsidR="00481FBC" w:rsidRPr="00D042F1" w:rsidRDefault="00BB4FE4" w:rsidP="00B5711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481FBC"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  Программа «Конструирование из бумаги».</w:t>
      </w:r>
    </w:p>
    <w:p w:rsidR="00375943" w:rsidRPr="00D042F1" w:rsidRDefault="00375943" w:rsidP="00B5711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10-15 лет, срок реализации программы – 1 год. Общее количество часов основного курса  – 72 часа.</w:t>
      </w:r>
    </w:p>
    <w:p w:rsidR="00375943" w:rsidRPr="00D042F1" w:rsidRDefault="00375943" w:rsidP="00B5711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711E">
        <w:rPr>
          <w:rFonts w:ascii="Times New Roman" w:hAnsi="Times New Roman" w:cs="Times New Roman"/>
          <w:sz w:val="24"/>
          <w:szCs w:val="24"/>
          <w:u w:val="single"/>
        </w:rPr>
        <w:t xml:space="preserve">Цель </w:t>
      </w:r>
      <w:r w:rsidR="00B5711E" w:rsidRPr="00B571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5711E">
        <w:rPr>
          <w:rFonts w:ascii="Times New Roman" w:hAnsi="Times New Roman" w:cs="Times New Roman"/>
          <w:sz w:val="24"/>
          <w:szCs w:val="24"/>
          <w:u w:val="single"/>
        </w:rPr>
        <w:t xml:space="preserve"> программы</w:t>
      </w:r>
      <w:r w:rsidRPr="00D042F1">
        <w:rPr>
          <w:rFonts w:ascii="Times New Roman" w:hAnsi="Times New Roman" w:cs="Times New Roman"/>
          <w:sz w:val="24"/>
          <w:szCs w:val="24"/>
        </w:rPr>
        <w:t xml:space="preserve"> – создание условий для творческого и личностного развития младших школьников, а также начальное формирование системы технических понятий. </w:t>
      </w:r>
      <w:r w:rsidRPr="00B5711E">
        <w:rPr>
          <w:rFonts w:ascii="Times New Roman" w:hAnsi="Times New Roman" w:cs="Times New Roman"/>
          <w:sz w:val="24"/>
          <w:szCs w:val="24"/>
          <w:u w:val="single"/>
        </w:rPr>
        <w:t>Задачи:</w:t>
      </w:r>
      <w:r w:rsidRPr="00D042F1">
        <w:rPr>
          <w:rFonts w:ascii="Times New Roman" w:hAnsi="Times New Roman" w:cs="Times New Roman"/>
          <w:sz w:val="24"/>
          <w:szCs w:val="24"/>
        </w:rPr>
        <w:t xml:space="preserve"> </w:t>
      </w:r>
      <w:r w:rsidRPr="00B5711E">
        <w:rPr>
          <w:rFonts w:ascii="Times New Roman" w:hAnsi="Times New Roman" w:cs="Times New Roman"/>
          <w:i/>
          <w:sz w:val="24"/>
          <w:szCs w:val="24"/>
        </w:rPr>
        <w:t>Обучающие:</w:t>
      </w:r>
      <w:r w:rsidRPr="00D042F1">
        <w:rPr>
          <w:rFonts w:ascii="Times New Roman" w:hAnsi="Times New Roman" w:cs="Times New Roman"/>
          <w:sz w:val="24"/>
          <w:szCs w:val="24"/>
        </w:rPr>
        <w:t xml:space="preserve"> - научить приёмам и правилам пользования инструментами ручного труда, приёмам работы с бумагой, картоном и другими материалами, способам соединения деталей; - научить изготавливать своими руками простейшие поделки, игрушки, машины. </w:t>
      </w:r>
      <w:r w:rsidRPr="00B5711E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Pr="00D042F1">
        <w:rPr>
          <w:rFonts w:ascii="Times New Roman" w:hAnsi="Times New Roman" w:cs="Times New Roman"/>
          <w:sz w:val="24"/>
          <w:szCs w:val="24"/>
        </w:rPr>
        <w:t xml:space="preserve"> - развивать познавательный интерес учащихся, пространственные представления и двигательную сферу учащихся, а также память, внимание, творческое мышление, воображение фантазию, сообразительность; - формировать углубленные знания по истории развития техники, навыки умственных действий (сравнение, сопоставление, составление плана предстоящей работы); - стимулировать поиск нестандартных решений, творческое мышление, технические способности </w:t>
      </w:r>
      <w:r w:rsidRPr="00B5711E">
        <w:rPr>
          <w:rFonts w:ascii="Times New Roman" w:hAnsi="Times New Roman" w:cs="Times New Roman"/>
          <w:i/>
          <w:sz w:val="24"/>
          <w:szCs w:val="24"/>
        </w:rPr>
        <w:t>Воспитательные:</w:t>
      </w:r>
      <w:r w:rsidRPr="00D042F1">
        <w:rPr>
          <w:rFonts w:ascii="Times New Roman" w:hAnsi="Times New Roman" w:cs="Times New Roman"/>
          <w:sz w:val="24"/>
          <w:szCs w:val="24"/>
        </w:rPr>
        <w:t xml:space="preserve"> - воспитывать культуру труда, нравственные качества, умение детей слушать друг друга и вырабатывать общую позицию в коллективных формах деятельности; - прививать навыки свободного общения друг с другом и педагогом; - способствовать воспитанию эстетического вкуса. Важной частью данной программы является наглядность и конкретность, переход от </w:t>
      </w:r>
      <w:proofErr w:type="gramStart"/>
      <w:r w:rsidRPr="00D042F1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D042F1">
        <w:rPr>
          <w:rFonts w:ascii="Times New Roman" w:hAnsi="Times New Roman" w:cs="Times New Roman"/>
          <w:sz w:val="24"/>
          <w:szCs w:val="24"/>
        </w:rPr>
        <w:t xml:space="preserve"> к сложному. Занятия построены так, чтобы они меньше всего походили на школьные уроки, а были увлекательной игрой, где можно проявить смекалку, сделать всё своими руками и проявить дух соревнования.</w:t>
      </w:r>
    </w:p>
    <w:p w:rsidR="00E43B67" w:rsidRPr="00D042F1" w:rsidRDefault="00E43B67" w:rsidP="00B5711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дополнительного образования – </w:t>
      </w:r>
      <w:proofErr w:type="spellStart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Шишликова</w:t>
      </w:r>
      <w:proofErr w:type="spellEnd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Галина Александровна,  первая квалификационная категория. Объединение «Конструирование из бумаги» работает на базе</w:t>
      </w:r>
      <w:r w:rsidR="00B57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МУДО «Дом детского творчества»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п. Милославское</w:t>
      </w:r>
    </w:p>
    <w:p w:rsidR="00E43B67" w:rsidRPr="00D042F1" w:rsidRDefault="00BB4FE4" w:rsidP="00B5711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E43B67"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  Программа «Развивай</w:t>
      </w:r>
      <w:r w:rsidR="00B57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E43B67"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ка».</w:t>
      </w:r>
    </w:p>
    <w:p w:rsidR="00716518" w:rsidRPr="00D042F1" w:rsidRDefault="00716518" w:rsidP="00B5711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10-15 лет, срок реализации программы – 1 год. Общее количество часов основного курса  – 72 часа.</w:t>
      </w:r>
    </w:p>
    <w:p w:rsidR="00481FBC" w:rsidRPr="00D042F1" w:rsidRDefault="00E43B67" w:rsidP="00B5711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711E">
        <w:rPr>
          <w:rFonts w:ascii="Times New Roman" w:hAnsi="Times New Roman" w:cs="Times New Roman"/>
          <w:sz w:val="24"/>
          <w:szCs w:val="24"/>
          <w:u w:val="single"/>
        </w:rPr>
        <w:t>Цель программы</w:t>
      </w:r>
      <w:r w:rsidRPr="00D042F1">
        <w:rPr>
          <w:rFonts w:ascii="Times New Roman" w:hAnsi="Times New Roman" w:cs="Times New Roman"/>
          <w:sz w:val="24"/>
          <w:szCs w:val="24"/>
        </w:rPr>
        <w:t xml:space="preserve">: - Создание социально-психологических условий в МУДО «Дом детского творчества» для развития личности обучающегося. </w:t>
      </w:r>
      <w:r w:rsidR="00AB3F3A" w:rsidRPr="00AB3F3A">
        <w:rPr>
          <w:rFonts w:ascii="Times New Roman" w:hAnsi="Times New Roman" w:cs="Times New Roman"/>
          <w:sz w:val="24"/>
          <w:szCs w:val="24"/>
          <w:u w:val="single"/>
        </w:rPr>
        <w:t>Задачи:</w:t>
      </w:r>
      <w:r w:rsidR="00AB3F3A">
        <w:rPr>
          <w:rFonts w:ascii="Times New Roman" w:hAnsi="Times New Roman" w:cs="Times New Roman"/>
          <w:sz w:val="24"/>
          <w:szCs w:val="24"/>
        </w:rPr>
        <w:t xml:space="preserve"> - </w:t>
      </w:r>
      <w:r w:rsidRPr="00D042F1">
        <w:rPr>
          <w:rFonts w:ascii="Times New Roman" w:hAnsi="Times New Roman" w:cs="Times New Roman"/>
          <w:sz w:val="24"/>
          <w:szCs w:val="24"/>
        </w:rPr>
        <w:t xml:space="preserve">Выявление и изучение путей эффективного вхождения ребенка с ОВЗ в окружающий мир, с учетом закономерностей развития его личности, воспитания и специальным образом организованных социально-реабилитационных воздействий и отношений, обеспечение подготовки ребенка с проблемами в развитии к полноценной жизни в обществе. </w:t>
      </w:r>
      <w:r w:rsidR="00AB3F3A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AB3F3A">
        <w:rPr>
          <w:rFonts w:ascii="Times New Roman" w:hAnsi="Times New Roman" w:cs="Times New Roman"/>
          <w:sz w:val="24"/>
          <w:szCs w:val="24"/>
        </w:rPr>
        <w:t>-</w:t>
      </w:r>
      <w:r w:rsidRPr="00D042F1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D042F1">
        <w:rPr>
          <w:rFonts w:ascii="Times New Roman" w:hAnsi="Times New Roman" w:cs="Times New Roman"/>
          <w:sz w:val="24"/>
          <w:szCs w:val="24"/>
        </w:rPr>
        <w:t xml:space="preserve">ормирование у учащегося художественной культуры как составной части материальной и духовной культуры, развитие художественно-творческой активности, овладение образным языком декоративно-прикладного искусства. Вызвать желание заниматься творчеством и через творчество повысить свою самооценку и сделать шаг навстречу к более яркой, интересной, насыщенной и успешной жизни. - Коррекция и развитие сенсорных и интеллектуальных процессов у ребенка. - Развитие тактильно - </w:t>
      </w:r>
      <w:proofErr w:type="spellStart"/>
      <w:r w:rsidRPr="00D042F1">
        <w:rPr>
          <w:rFonts w:ascii="Times New Roman" w:hAnsi="Times New Roman" w:cs="Times New Roman"/>
          <w:sz w:val="24"/>
          <w:szCs w:val="24"/>
        </w:rPr>
        <w:t>кинестической</w:t>
      </w:r>
      <w:proofErr w:type="spellEnd"/>
      <w:r w:rsidRPr="00D042F1">
        <w:rPr>
          <w:rFonts w:ascii="Times New Roman" w:hAnsi="Times New Roman" w:cs="Times New Roman"/>
          <w:sz w:val="24"/>
          <w:szCs w:val="24"/>
        </w:rPr>
        <w:t xml:space="preserve"> чувствительности и мелкой моторики по средствам </w:t>
      </w:r>
      <w:proofErr w:type="spellStart"/>
      <w:r w:rsidRPr="00D042F1">
        <w:rPr>
          <w:rFonts w:ascii="Times New Roman" w:hAnsi="Times New Roman" w:cs="Times New Roman"/>
          <w:sz w:val="24"/>
          <w:szCs w:val="24"/>
        </w:rPr>
        <w:t>кинезиологических</w:t>
      </w:r>
      <w:proofErr w:type="spellEnd"/>
      <w:r w:rsidRPr="00D042F1">
        <w:rPr>
          <w:rFonts w:ascii="Times New Roman" w:hAnsi="Times New Roman" w:cs="Times New Roman"/>
          <w:sz w:val="24"/>
          <w:szCs w:val="24"/>
        </w:rPr>
        <w:t xml:space="preserve"> упражнений (упражнений для психомоторного развития). </w:t>
      </w:r>
      <w:r w:rsidRPr="00AB3F3A">
        <w:rPr>
          <w:rFonts w:ascii="Times New Roman" w:hAnsi="Times New Roman" w:cs="Times New Roman"/>
          <w:sz w:val="24"/>
          <w:szCs w:val="24"/>
          <w:u w:val="single"/>
        </w:rPr>
        <w:t xml:space="preserve">Специфические задачи </w:t>
      </w:r>
      <w:r w:rsidRPr="00AB3F3A">
        <w:rPr>
          <w:rFonts w:ascii="Times New Roman" w:hAnsi="Times New Roman" w:cs="Times New Roman"/>
          <w:sz w:val="24"/>
          <w:szCs w:val="24"/>
          <w:u w:val="single"/>
        </w:rPr>
        <w:lastRenderedPageBreak/>
        <w:t>программы:</w:t>
      </w:r>
      <w:r w:rsidRPr="00D042F1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D042F1">
        <w:rPr>
          <w:rFonts w:ascii="Times New Roman" w:hAnsi="Times New Roman" w:cs="Times New Roman"/>
          <w:sz w:val="24"/>
          <w:szCs w:val="24"/>
        </w:rPr>
        <w:t xml:space="preserve">Способствовать развитию творческих способностей ребенка с ОВЗ; </w:t>
      </w:r>
      <w:r w:rsidR="00AB3F3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042F1">
        <w:rPr>
          <w:rFonts w:ascii="Times New Roman" w:hAnsi="Times New Roman" w:cs="Times New Roman"/>
          <w:sz w:val="24"/>
          <w:szCs w:val="24"/>
        </w:rPr>
        <w:t xml:space="preserve">- Формировать у ребенка интерес к познанию нового; - Создать условия для снижения тревожности, снятия мышечных зажимов, для эмоциональной разрядки </w:t>
      </w:r>
      <w:proofErr w:type="spellStart"/>
      <w:r w:rsidRPr="00D042F1">
        <w:rPr>
          <w:rFonts w:ascii="Times New Roman" w:hAnsi="Times New Roman" w:cs="Times New Roman"/>
          <w:sz w:val="24"/>
          <w:szCs w:val="24"/>
        </w:rPr>
        <w:t>психо-эмоционального</w:t>
      </w:r>
      <w:proofErr w:type="spellEnd"/>
      <w:r w:rsidRPr="00D042F1">
        <w:rPr>
          <w:rFonts w:ascii="Times New Roman" w:hAnsi="Times New Roman" w:cs="Times New Roman"/>
          <w:sz w:val="24"/>
          <w:szCs w:val="24"/>
        </w:rPr>
        <w:t xml:space="preserve"> расстройства; - Оказать психологическую помощь ребенку в развитии навыков общения; - Оказать ребенку помощь в достижении взаимопонимания и сотворчества через совместную творческую деятельность; - Развивать произвольную регуляцию поведения, снижать агрессивность, тревожность;</w:t>
      </w:r>
      <w:proofErr w:type="gramEnd"/>
      <w:r w:rsidRPr="00D042F1">
        <w:rPr>
          <w:rFonts w:ascii="Times New Roman" w:hAnsi="Times New Roman" w:cs="Times New Roman"/>
          <w:sz w:val="24"/>
          <w:szCs w:val="24"/>
        </w:rPr>
        <w:t xml:space="preserve"> - Формировать осознание своих чувств, переживаний, побуждать ребенка к размышлению, личностному росту; - Разработка методического сопровождения детей с ОВЗ.</w:t>
      </w:r>
    </w:p>
    <w:p w:rsidR="00716518" w:rsidRPr="00D042F1" w:rsidRDefault="00716518" w:rsidP="0071651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дополнительного образования – </w:t>
      </w:r>
      <w:r w:rsidR="00AB3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Герасимова Наталья Васильевна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Объединение «Развивай</w:t>
      </w:r>
      <w:r w:rsidR="00AB3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ка» работает на базе</w:t>
      </w:r>
      <w:r w:rsidR="00AB3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МУДО «Дом детского творчества»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п. Милославское</w:t>
      </w:r>
    </w:p>
    <w:p w:rsidR="00716518" w:rsidRPr="00D042F1" w:rsidRDefault="00BB4FE4" w:rsidP="0071651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716518"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  Программ</w:t>
      </w:r>
      <w:r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«Азбука творчества</w:t>
      </w:r>
      <w:r w:rsidR="00716518"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BB4FE4" w:rsidRPr="00D042F1" w:rsidRDefault="00BB4FE4" w:rsidP="00AB3F3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10-15 лет, срок реализации программы – 1 год. Общее количество часов основного курса  – 72 часа.</w:t>
      </w:r>
    </w:p>
    <w:p w:rsidR="00BB4FE4" w:rsidRPr="00D042F1" w:rsidRDefault="00BB4FE4" w:rsidP="00AB3F3A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F3A">
        <w:rPr>
          <w:rFonts w:ascii="Times New Roman" w:hAnsi="Times New Roman" w:cs="Times New Roman"/>
          <w:sz w:val="24"/>
          <w:szCs w:val="24"/>
          <w:u w:val="single"/>
        </w:rPr>
        <w:t>Цель программы</w:t>
      </w:r>
      <w:r w:rsidRPr="00D042F1">
        <w:rPr>
          <w:rFonts w:ascii="Times New Roman" w:hAnsi="Times New Roman" w:cs="Times New Roman"/>
          <w:sz w:val="24"/>
          <w:szCs w:val="24"/>
        </w:rPr>
        <w:t xml:space="preserve"> – создание условий для самореализации ребенка в творчестве, воплощение в художественной работе собственной неповторимости и индивидуальности. </w:t>
      </w:r>
      <w:r w:rsidRPr="00AB3F3A">
        <w:rPr>
          <w:rFonts w:ascii="Times New Roman" w:hAnsi="Times New Roman" w:cs="Times New Roman"/>
          <w:sz w:val="24"/>
          <w:szCs w:val="24"/>
          <w:u w:val="single"/>
        </w:rPr>
        <w:t>Задачи программы</w:t>
      </w:r>
      <w:r w:rsidRPr="00D042F1">
        <w:rPr>
          <w:rFonts w:ascii="Times New Roman" w:hAnsi="Times New Roman" w:cs="Times New Roman"/>
          <w:sz w:val="24"/>
          <w:szCs w:val="24"/>
        </w:rPr>
        <w:t xml:space="preserve">: </w:t>
      </w:r>
      <w:r w:rsidRPr="00AB3F3A">
        <w:rPr>
          <w:rFonts w:ascii="Times New Roman" w:hAnsi="Times New Roman" w:cs="Times New Roman"/>
          <w:i/>
          <w:sz w:val="24"/>
          <w:szCs w:val="24"/>
        </w:rPr>
        <w:t>Обучающие</w:t>
      </w:r>
      <w:r w:rsidRPr="00D042F1">
        <w:rPr>
          <w:rFonts w:ascii="Times New Roman" w:hAnsi="Times New Roman" w:cs="Times New Roman"/>
          <w:sz w:val="24"/>
          <w:szCs w:val="24"/>
        </w:rPr>
        <w:t xml:space="preserve">: * знакомить с основами знаний в области композиции, формообразования, </w:t>
      </w:r>
      <w:proofErr w:type="spellStart"/>
      <w:r w:rsidRPr="00D042F1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D042F1">
        <w:rPr>
          <w:rFonts w:ascii="Times New Roman" w:hAnsi="Times New Roman" w:cs="Times New Roman"/>
          <w:sz w:val="24"/>
          <w:szCs w:val="24"/>
        </w:rPr>
        <w:t xml:space="preserve"> и декоративно-прикладного искусства; * продолжать формировать образное, пространственное мышление и умение выразить свою мысль с помощью эскиза, рисунка, объемных форм; * совершенствовать умения и формировать навыки работы нужными инструментами и приспособлениями при обработке бумаги и других материалов; * приобретать навыки учебно-исследовательской работы. </w:t>
      </w:r>
      <w:proofErr w:type="gramStart"/>
      <w:r w:rsidRPr="00AB3F3A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Pr="00D042F1">
        <w:rPr>
          <w:rFonts w:ascii="Times New Roman" w:hAnsi="Times New Roman" w:cs="Times New Roman"/>
          <w:sz w:val="24"/>
          <w:szCs w:val="24"/>
        </w:rPr>
        <w:t xml:space="preserve"> * пробуждать любознательность в области народного, декоративно-прикладного искусства, технической эстетики, архитектуры; * развивать смекалку, изобретательность и устойчивый интерес к творчеству художника, дизайнера; * формировать творческие способности, духовную культуру и эмоциональное отношение к действительности; * развивать умение ориентироваться в проблемных ситуациях; * развивать способность к синтезу и анализу, гибкость и мобильность в поисках решений и генерирования идей.</w:t>
      </w:r>
      <w:proofErr w:type="gramEnd"/>
      <w:r w:rsidRPr="00D042F1">
        <w:rPr>
          <w:rFonts w:ascii="Times New Roman" w:hAnsi="Times New Roman" w:cs="Times New Roman"/>
          <w:sz w:val="24"/>
          <w:szCs w:val="24"/>
        </w:rPr>
        <w:t xml:space="preserve"> </w:t>
      </w:r>
      <w:r w:rsidRPr="00AB3F3A">
        <w:rPr>
          <w:rFonts w:ascii="Times New Roman" w:hAnsi="Times New Roman" w:cs="Times New Roman"/>
          <w:i/>
          <w:sz w:val="24"/>
          <w:szCs w:val="24"/>
        </w:rPr>
        <w:t>Воспитательные</w:t>
      </w:r>
      <w:r w:rsidRPr="00D042F1">
        <w:rPr>
          <w:rFonts w:ascii="Times New Roman" w:hAnsi="Times New Roman" w:cs="Times New Roman"/>
          <w:sz w:val="24"/>
          <w:szCs w:val="24"/>
        </w:rPr>
        <w:t>: * осуществлять трудовое, политехническое и эстетическое воспитание школьников; * воспитывать в детях любовь к родной стране, ее природе и людям; * добиваться максимальной самостоятельности детского творчества;</w:t>
      </w:r>
    </w:p>
    <w:p w:rsidR="00BB4FE4" w:rsidRPr="00D042F1" w:rsidRDefault="00BB4FE4" w:rsidP="00AB3F3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дополнительного образования – </w:t>
      </w:r>
      <w:r w:rsidR="0078515F"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Попова Ирина Вячеславовна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высшая квалификационная категория. </w:t>
      </w:r>
      <w:r w:rsidR="0078515F"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 «Азбука творчества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работает на базе</w:t>
      </w:r>
      <w:r w:rsidR="00AB3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МУДО «Дом детского творчества»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п. Милославское</w:t>
      </w:r>
      <w:r w:rsidR="0078515F"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515F" w:rsidRPr="00D042F1" w:rsidRDefault="0078515F" w:rsidP="00AB3F3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</w:t>
      </w:r>
      <w:r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Программа «Менеджеры досуга».</w:t>
      </w:r>
    </w:p>
    <w:p w:rsidR="0078515F" w:rsidRPr="00D042F1" w:rsidRDefault="0078515F" w:rsidP="00AB3F3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12-15 лет, срок реализации программы – 1 год. Общее количество часов основного курса  – 72 часа.</w:t>
      </w:r>
    </w:p>
    <w:p w:rsidR="00810E13" w:rsidRDefault="0078515F" w:rsidP="00AB3F3A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F3A">
        <w:rPr>
          <w:rFonts w:ascii="Times New Roman" w:hAnsi="Times New Roman" w:cs="Times New Roman"/>
          <w:sz w:val="24"/>
          <w:szCs w:val="24"/>
          <w:u w:val="single"/>
        </w:rPr>
        <w:t>Цель программы</w:t>
      </w:r>
      <w:r w:rsidRPr="00D042F1">
        <w:rPr>
          <w:rFonts w:ascii="Times New Roman" w:hAnsi="Times New Roman" w:cs="Times New Roman"/>
          <w:sz w:val="24"/>
          <w:szCs w:val="24"/>
        </w:rPr>
        <w:t>: создание условий для личностного и профессионального самоопределения обучающихся посредством обуче</w:t>
      </w:r>
      <w:r w:rsidR="00AB3F3A">
        <w:rPr>
          <w:rFonts w:ascii="Times New Roman" w:hAnsi="Times New Roman" w:cs="Times New Roman"/>
          <w:sz w:val="24"/>
          <w:szCs w:val="24"/>
        </w:rPr>
        <w:t>ния работы в группе, коллективе</w:t>
      </w:r>
      <w:r w:rsidRPr="00D042F1">
        <w:rPr>
          <w:rFonts w:ascii="Times New Roman" w:hAnsi="Times New Roman" w:cs="Times New Roman"/>
          <w:sz w:val="24"/>
          <w:szCs w:val="24"/>
        </w:rPr>
        <w:t xml:space="preserve">, основам проведения мероприятий разного уровня. </w:t>
      </w:r>
    </w:p>
    <w:p w:rsidR="0078515F" w:rsidRPr="00D042F1" w:rsidRDefault="0078515F" w:rsidP="00AB3F3A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F3A">
        <w:rPr>
          <w:rFonts w:ascii="Times New Roman" w:hAnsi="Times New Roman" w:cs="Times New Roman"/>
          <w:sz w:val="24"/>
          <w:szCs w:val="24"/>
          <w:u w:val="single"/>
        </w:rPr>
        <w:t>Задачи:</w:t>
      </w:r>
      <w:r w:rsidRPr="00D042F1">
        <w:rPr>
          <w:rFonts w:ascii="Times New Roman" w:hAnsi="Times New Roman" w:cs="Times New Roman"/>
          <w:sz w:val="24"/>
          <w:szCs w:val="24"/>
        </w:rPr>
        <w:t xml:space="preserve"> </w:t>
      </w:r>
      <w:r w:rsidRPr="00AB3F3A">
        <w:rPr>
          <w:rFonts w:ascii="Times New Roman" w:hAnsi="Times New Roman" w:cs="Times New Roman"/>
          <w:i/>
          <w:sz w:val="24"/>
          <w:szCs w:val="24"/>
        </w:rPr>
        <w:t>Предметные</w:t>
      </w:r>
      <w:r w:rsidRPr="00D042F1">
        <w:rPr>
          <w:rFonts w:ascii="Times New Roman" w:hAnsi="Times New Roman" w:cs="Times New Roman"/>
          <w:sz w:val="24"/>
          <w:szCs w:val="24"/>
        </w:rPr>
        <w:t xml:space="preserve">: способствовать развитию навыков принятия решений, навыков грамотного и свободного владения методиками и технологиями проектной и организаторской деятельности. </w:t>
      </w:r>
      <w:r w:rsidRPr="00AB3F3A">
        <w:rPr>
          <w:rFonts w:ascii="Times New Roman" w:hAnsi="Times New Roman" w:cs="Times New Roman"/>
          <w:i/>
          <w:sz w:val="24"/>
          <w:szCs w:val="24"/>
        </w:rPr>
        <w:t>Личностные</w:t>
      </w:r>
      <w:r w:rsidRPr="00D042F1">
        <w:rPr>
          <w:rFonts w:ascii="Times New Roman" w:hAnsi="Times New Roman" w:cs="Times New Roman"/>
          <w:sz w:val="24"/>
          <w:szCs w:val="24"/>
        </w:rPr>
        <w:t xml:space="preserve"> - способствовать сплочению актива </w:t>
      </w:r>
      <w:r w:rsidRPr="00D042F1">
        <w:rPr>
          <w:rFonts w:ascii="Times New Roman" w:hAnsi="Times New Roman" w:cs="Times New Roman"/>
          <w:sz w:val="24"/>
          <w:szCs w:val="24"/>
        </w:rPr>
        <w:lastRenderedPageBreak/>
        <w:t xml:space="preserve">обучающихся и формированию у его членов практических навыков работы в коллективе; - формировать у обучающихся профессиональных и личностных качеств организатора культурно-массовых мероприятий; </w:t>
      </w:r>
      <w:proofErr w:type="gramStart"/>
      <w:r w:rsidRPr="00D042F1">
        <w:rPr>
          <w:rFonts w:ascii="Times New Roman" w:hAnsi="Times New Roman" w:cs="Times New Roman"/>
          <w:sz w:val="24"/>
          <w:szCs w:val="24"/>
        </w:rPr>
        <w:t>-ф</w:t>
      </w:r>
      <w:proofErr w:type="gramEnd"/>
      <w:r w:rsidRPr="00D042F1">
        <w:rPr>
          <w:rFonts w:ascii="Times New Roman" w:hAnsi="Times New Roman" w:cs="Times New Roman"/>
          <w:sz w:val="24"/>
          <w:szCs w:val="24"/>
        </w:rPr>
        <w:t xml:space="preserve">ормирование общечеловеческих ценностей: «Здоровье», «Дружба», «Патриотизм», «Творчество», «Общение», «Знание», «Семья»; </w:t>
      </w:r>
      <w:proofErr w:type="spellStart"/>
      <w:r w:rsidRPr="00AB3F3A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D042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42F1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D042F1">
        <w:rPr>
          <w:rFonts w:ascii="Times New Roman" w:hAnsi="Times New Roman" w:cs="Times New Roman"/>
          <w:sz w:val="24"/>
          <w:szCs w:val="24"/>
        </w:rPr>
        <w:t>азвитие индивидуальных и творческих способностей обучающихся; деятельности. Для достижения поставленной в данной программе цели и получения ожидаемого результата используется комплекс разнообразных методов и форм обучения и воспитания с учетом возрастных и психологических особенностей обучающихся.</w:t>
      </w:r>
    </w:p>
    <w:p w:rsidR="0078515F" w:rsidRPr="00D042F1" w:rsidRDefault="0078515F" w:rsidP="00AB3F3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дополнительного образования – Попова Ирина Вячеславовна,  высшая квалификационная категория</w:t>
      </w:r>
      <w:r w:rsidR="00CB7508"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Объединение «Менеджеры досуга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работает на базе</w:t>
      </w:r>
      <w:r w:rsidR="00AB3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МУДО «Дом детского творчества»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п. Милославское.</w:t>
      </w:r>
    </w:p>
    <w:p w:rsidR="0078515F" w:rsidRPr="00D042F1" w:rsidRDefault="00FF085B" w:rsidP="00AB3F3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</w:t>
      </w:r>
      <w:r w:rsidR="0078515F"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78515F"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Программа «Мастерская умелые ручки».</w:t>
      </w:r>
    </w:p>
    <w:p w:rsidR="00FF085B" w:rsidRPr="00D042F1" w:rsidRDefault="00FF085B" w:rsidP="00AB3F3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6-7  лет, срок реализации программы – 1 год. Общее количество часов основного курса  – 72 часа.</w:t>
      </w:r>
    </w:p>
    <w:p w:rsidR="00FF085B" w:rsidRPr="00D042F1" w:rsidRDefault="00FF085B" w:rsidP="00AB3F3A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F3A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D042F1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творческой индивидуальности ребенка и развитие крупной и мелкой моторики детей дошкольного возраста. </w:t>
      </w:r>
      <w:r w:rsidRPr="00AB3F3A">
        <w:rPr>
          <w:rFonts w:ascii="Times New Roman" w:hAnsi="Times New Roman" w:cs="Times New Roman"/>
          <w:sz w:val="24"/>
          <w:szCs w:val="24"/>
          <w:u w:val="single"/>
        </w:rPr>
        <w:t>Задачи:</w:t>
      </w:r>
      <w:r w:rsidRPr="00D042F1">
        <w:rPr>
          <w:rFonts w:ascii="Times New Roman" w:hAnsi="Times New Roman" w:cs="Times New Roman"/>
          <w:sz w:val="24"/>
          <w:szCs w:val="24"/>
        </w:rPr>
        <w:t xml:space="preserve"> </w:t>
      </w:r>
      <w:r w:rsidR="00AB3F3A">
        <w:rPr>
          <w:rFonts w:ascii="Times New Roman" w:hAnsi="Times New Roman" w:cs="Times New Roman"/>
          <w:i/>
          <w:sz w:val="24"/>
          <w:szCs w:val="24"/>
        </w:rPr>
        <w:t xml:space="preserve">Обучающие: </w:t>
      </w:r>
      <w:r w:rsidR="00AB3F3A" w:rsidRPr="00D042F1">
        <w:rPr>
          <w:rFonts w:ascii="Times New Roman" w:hAnsi="Times New Roman" w:cs="Times New Roman"/>
          <w:sz w:val="24"/>
          <w:szCs w:val="24"/>
        </w:rPr>
        <w:t xml:space="preserve">• Обучать правильному использованию времени, формировать опыт организации содержательного досуга. • Учить детей работать с разными видами материалов. </w:t>
      </w:r>
      <w:r w:rsidR="00AB3F3A" w:rsidRPr="00AB3F3A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="00AB3F3A">
        <w:rPr>
          <w:rFonts w:ascii="Times New Roman" w:hAnsi="Times New Roman" w:cs="Times New Roman"/>
          <w:sz w:val="24"/>
          <w:szCs w:val="24"/>
        </w:rPr>
        <w:t xml:space="preserve"> </w:t>
      </w:r>
      <w:r w:rsidRPr="00D042F1">
        <w:rPr>
          <w:rFonts w:ascii="Times New Roman" w:hAnsi="Times New Roman" w:cs="Times New Roman"/>
          <w:sz w:val="24"/>
          <w:szCs w:val="24"/>
        </w:rPr>
        <w:t xml:space="preserve">• Развивать творческие способности детей в продуктивной деятельности. • Формировать навыки планирования деятельности (устанавливать логическую последовательность изготовления поделки, определять приемы работы и инструменты, нужные для их выполнения), умения доводить начатое дело до конца, контролировать свою работу (определять правильность действий и результатов, оценивать качество готовых изделий). </w:t>
      </w:r>
      <w:r w:rsidR="00AB3F3A" w:rsidRPr="00D042F1">
        <w:rPr>
          <w:rFonts w:ascii="Times New Roman" w:hAnsi="Times New Roman" w:cs="Times New Roman"/>
          <w:sz w:val="24"/>
          <w:szCs w:val="24"/>
        </w:rPr>
        <w:t>• Повышать умственную работоспособность, синхронизировать работу глаз и рук</w:t>
      </w:r>
      <w:r w:rsidR="00AB3F3A">
        <w:rPr>
          <w:rFonts w:ascii="Times New Roman" w:hAnsi="Times New Roman" w:cs="Times New Roman"/>
          <w:sz w:val="24"/>
          <w:szCs w:val="24"/>
        </w:rPr>
        <w:t xml:space="preserve">. </w:t>
      </w:r>
      <w:r w:rsidRPr="00D042F1">
        <w:rPr>
          <w:rFonts w:ascii="Times New Roman" w:hAnsi="Times New Roman" w:cs="Times New Roman"/>
          <w:sz w:val="24"/>
          <w:szCs w:val="24"/>
        </w:rPr>
        <w:t xml:space="preserve">• Активизировать и стимулировать познавательную деятельность. </w:t>
      </w:r>
      <w:r w:rsidR="00AB3F3A">
        <w:rPr>
          <w:rFonts w:ascii="Times New Roman" w:hAnsi="Times New Roman" w:cs="Times New Roman"/>
          <w:i/>
          <w:sz w:val="24"/>
          <w:szCs w:val="24"/>
        </w:rPr>
        <w:t xml:space="preserve">Воспитательные: </w:t>
      </w:r>
      <w:r w:rsidRPr="00D042F1">
        <w:rPr>
          <w:rFonts w:ascii="Times New Roman" w:hAnsi="Times New Roman" w:cs="Times New Roman"/>
          <w:sz w:val="24"/>
          <w:szCs w:val="24"/>
        </w:rPr>
        <w:t xml:space="preserve">• Воспитывать эстетический вкус, аккуратность в работе. • Формировать уверенность в своих возможностях; совершенствовать опыт социального взаимодействия, направленный на адаптацию ребенка дошкольного возраста к жизни в обществе. </w:t>
      </w:r>
      <w:r w:rsidR="00AB3F3A" w:rsidRPr="00D042F1">
        <w:rPr>
          <w:rFonts w:ascii="Times New Roman" w:hAnsi="Times New Roman" w:cs="Times New Roman"/>
          <w:sz w:val="24"/>
          <w:szCs w:val="24"/>
        </w:rPr>
        <w:t xml:space="preserve">• Формировать опыт коллективной творческой деятельности.• Совершенствовать коммуникативные навыки, умения сдерживать свои желания, уважать мнение окружающих (взрослых и сверстников). </w:t>
      </w:r>
    </w:p>
    <w:p w:rsidR="00CB7508" w:rsidRPr="00D042F1" w:rsidRDefault="00CB7508" w:rsidP="00AB3F3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дополнительного образования – Андреева Татьяна Валерьевна,  высшая квалификационная категория. Объединение «Мастерская умелые ручки» работает на базе ДОУ №2 , п. Милославское.</w:t>
      </w:r>
    </w:p>
    <w:p w:rsidR="00FF085B" w:rsidRPr="00D042F1" w:rsidRDefault="00FF085B" w:rsidP="00AB3F3A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2F1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8B0AAC" w:rsidRPr="00D042F1">
        <w:rPr>
          <w:rFonts w:ascii="Times New Roman" w:hAnsi="Times New Roman" w:cs="Times New Roman"/>
          <w:b/>
          <w:sz w:val="24"/>
          <w:szCs w:val="24"/>
        </w:rPr>
        <w:t xml:space="preserve"> Программа «</w:t>
      </w:r>
      <w:r w:rsidRPr="00D042F1">
        <w:rPr>
          <w:rFonts w:ascii="Times New Roman" w:hAnsi="Times New Roman" w:cs="Times New Roman"/>
          <w:b/>
          <w:sz w:val="24"/>
          <w:szCs w:val="24"/>
        </w:rPr>
        <w:t>Юный дизайнер</w:t>
      </w:r>
      <w:r w:rsidR="008B0AAC" w:rsidRPr="00D042F1">
        <w:rPr>
          <w:rFonts w:ascii="Times New Roman" w:hAnsi="Times New Roman" w:cs="Times New Roman"/>
          <w:b/>
          <w:sz w:val="24"/>
          <w:szCs w:val="24"/>
        </w:rPr>
        <w:t>»</w:t>
      </w:r>
    </w:p>
    <w:p w:rsidR="0009463F" w:rsidRPr="00D042F1" w:rsidRDefault="0009463F" w:rsidP="00AB3F3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7-12  лет, срок реализации программы – 1 год. Общее количество часов основного курса  – 72 часа.</w:t>
      </w:r>
    </w:p>
    <w:p w:rsidR="00B91A08" w:rsidRDefault="00B91A08" w:rsidP="00B91A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91A08" w:rsidRPr="000646A9" w:rsidRDefault="00B91A08" w:rsidP="00B91A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A0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Цель:</w:t>
      </w:r>
      <w:r w:rsidRPr="00766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6A9">
        <w:rPr>
          <w:rFonts w:ascii="Times New Roman" w:hAnsi="Times New Roman" w:cs="Times New Roman"/>
          <w:sz w:val="24"/>
          <w:szCs w:val="24"/>
        </w:rPr>
        <w:t xml:space="preserve">создание условий для самореализации и </w:t>
      </w:r>
      <w:r w:rsidRPr="00064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творческого потенциала у каждого ребенка.  </w:t>
      </w:r>
    </w:p>
    <w:p w:rsidR="00B91A08" w:rsidRPr="00B91A08" w:rsidRDefault="00B91A08" w:rsidP="00B91A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1A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Задачи:</w:t>
      </w:r>
      <w:r w:rsidRPr="00B91A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91A08">
        <w:rPr>
          <w:rFonts w:ascii="Times New Roman" w:hAnsi="Times New Roman" w:cs="Times New Roman"/>
          <w:i/>
          <w:sz w:val="24"/>
          <w:szCs w:val="24"/>
        </w:rPr>
        <w:t>Образовательные</w:t>
      </w:r>
      <w:r w:rsidRPr="00B91A08">
        <w:rPr>
          <w:rFonts w:ascii="Times New Roman" w:hAnsi="Times New Roman" w:cs="Times New Roman"/>
          <w:sz w:val="24"/>
          <w:szCs w:val="24"/>
        </w:rPr>
        <w:t xml:space="preserve">: </w:t>
      </w:r>
      <w:r w:rsidRPr="00B91A08">
        <w:rPr>
          <w:rFonts w:ascii="Times New Roman" w:hAnsi="Times New Roman" w:cs="Times New Roman"/>
          <w:i/>
          <w:sz w:val="24"/>
          <w:szCs w:val="24"/>
          <w:u w:val="single"/>
        </w:rPr>
        <w:t>обучить:</w:t>
      </w:r>
      <w:r w:rsidRPr="00B91A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91A08">
        <w:rPr>
          <w:rFonts w:ascii="Times New Roman" w:hAnsi="Times New Roman" w:cs="Times New Roman"/>
          <w:sz w:val="24"/>
          <w:szCs w:val="24"/>
        </w:rPr>
        <w:t xml:space="preserve">- современным техникам декорирования; - основам знаний в области композиции, формообразования, </w:t>
      </w:r>
      <w:proofErr w:type="spellStart"/>
      <w:r w:rsidRPr="00B91A08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B91A08">
        <w:rPr>
          <w:rFonts w:ascii="Times New Roman" w:hAnsi="Times New Roman" w:cs="Times New Roman"/>
          <w:sz w:val="24"/>
          <w:szCs w:val="24"/>
        </w:rPr>
        <w:t xml:space="preserve"> в декоративно-прикладном искусстве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91A08">
        <w:rPr>
          <w:rFonts w:ascii="Times New Roman" w:hAnsi="Times New Roman" w:cs="Times New Roman"/>
          <w:i/>
          <w:color w:val="000000"/>
          <w:sz w:val="24"/>
          <w:szCs w:val="24"/>
        </w:rPr>
        <w:t>Развивающие: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91A0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B91A08">
        <w:rPr>
          <w:rFonts w:ascii="Times New Roman" w:hAnsi="Times New Roman" w:cs="Times New Roman"/>
        </w:rPr>
        <w:t>развитие творческой увлечённости одним или несколькими видами художественной деятельности;</w:t>
      </w:r>
      <w:r w:rsidRPr="00E86666"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64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азвитие фантазии, воображения, </w:t>
      </w:r>
      <w:r w:rsidRPr="00064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раскрытие индивидуальных творческих способностей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064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4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E8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создавать свои собственные дизайнерские объекты;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0646A9">
        <w:rPr>
          <w:rFonts w:ascii="Times New Roman" w:hAnsi="Times New Roman" w:cs="Times New Roman"/>
          <w:sz w:val="24"/>
          <w:szCs w:val="24"/>
        </w:rPr>
        <w:t xml:space="preserve">развивать смекалку, изобретательность и устойчивый </w:t>
      </w:r>
      <w:r>
        <w:rPr>
          <w:rFonts w:ascii="Times New Roman" w:hAnsi="Times New Roman" w:cs="Times New Roman"/>
          <w:sz w:val="24"/>
          <w:szCs w:val="24"/>
        </w:rPr>
        <w:t xml:space="preserve">интерес к творчеству </w:t>
      </w:r>
      <w:r w:rsidRPr="000646A9">
        <w:rPr>
          <w:rFonts w:ascii="Times New Roman" w:hAnsi="Times New Roman" w:cs="Times New Roman"/>
          <w:sz w:val="24"/>
          <w:szCs w:val="24"/>
        </w:rPr>
        <w:t xml:space="preserve"> дизайнера.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B91A08">
        <w:rPr>
          <w:rFonts w:ascii="Times New Roman" w:hAnsi="Times New Roman" w:cs="Times New Roman"/>
          <w:i/>
          <w:sz w:val="24"/>
          <w:szCs w:val="24"/>
        </w:rPr>
        <w:t>Воспитывающие: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E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оспитание усидчивости, терпения, внимательнос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ти, старательности, трудолюбия; </w:t>
      </w:r>
      <w:r w:rsidRPr="00B91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91A08">
        <w:rPr>
          <w:rFonts w:ascii="Times New Roman" w:hAnsi="Times New Roman" w:cs="Times New Roman"/>
        </w:rPr>
        <w:t>воспитание умения работать в коллективе, организовывать творческое общение в процессе обучения.</w:t>
      </w:r>
      <w:r w:rsidRPr="0058529A">
        <w:t xml:space="preserve"> </w:t>
      </w:r>
    </w:p>
    <w:p w:rsidR="00D200D5" w:rsidRPr="00B91A08" w:rsidRDefault="00CB7508" w:rsidP="00B91A0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A08">
        <w:rPr>
          <w:rFonts w:ascii="Times New Roman" w:hAnsi="Times New Roman" w:cs="Times New Roman"/>
          <w:color w:val="000000"/>
          <w:sz w:val="24"/>
          <w:szCs w:val="24"/>
        </w:rPr>
        <w:t>Педагог дополнительного образования – Андреева Татьяна Валерьевна,  высшая квалификационная категория. Объединение «Юный дизайнер» работает</w:t>
      </w:r>
    </w:p>
    <w:p w:rsidR="00D200D5" w:rsidRPr="00D042F1" w:rsidRDefault="00D200D5" w:rsidP="00B91A08">
      <w:pPr>
        <w:pStyle w:val="a4"/>
        <w:spacing w:line="242" w:lineRule="auto"/>
        <w:ind w:left="0" w:right="9" w:firstLine="0"/>
        <w:jc w:val="both"/>
      </w:pPr>
    </w:p>
    <w:p w:rsidR="00D200D5" w:rsidRPr="00D042F1" w:rsidRDefault="0009463F" w:rsidP="00B91A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</w:t>
      </w:r>
      <w:r w:rsidR="00D200D5" w:rsidRPr="00D042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AAC" w:rsidRPr="00D042F1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D200D5" w:rsidRPr="00D042F1">
        <w:rPr>
          <w:rFonts w:ascii="Times New Roman" w:hAnsi="Times New Roman" w:cs="Times New Roman"/>
          <w:b/>
          <w:sz w:val="24"/>
          <w:szCs w:val="24"/>
        </w:rPr>
        <w:t>«Я и мой профессиональный выбор»</w:t>
      </w:r>
      <w:r w:rsidR="00FF59CB" w:rsidRPr="00D042F1">
        <w:rPr>
          <w:rFonts w:ascii="Times New Roman" w:hAnsi="Times New Roman" w:cs="Times New Roman"/>
          <w:b/>
          <w:sz w:val="24"/>
          <w:szCs w:val="24"/>
        </w:rPr>
        <w:t>.</w:t>
      </w:r>
    </w:p>
    <w:p w:rsidR="00FF59CB" w:rsidRPr="00D042F1" w:rsidRDefault="00FF59CB" w:rsidP="00AB3F3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14-16 лет, срок реализации программы –  6 месяцев. Общее количество часов основного курса  – 32 часа.</w:t>
      </w:r>
    </w:p>
    <w:p w:rsidR="00D200D5" w:rsidRPr="00D042F1" w:rsidRDefault="00D200D5" w:rsidP="00B91A08">
      <w:pPr>
        <w:pStyle w:val="a4"/>
        <w:spacing w:line="242" w:lineRule="auto"/>
        <w:ind w:left="0" w:right="9" w:firstLine="0"/>
        <w:jc w:val="both"/>
      </w:pPr>
      <w:r w:rsidRPr="00B91A08">
        <w:rPr>
          <w:u w:val="single"/>
        </w:rPr>
        <w:t>Цель:</w:t>
      </w:r>
      <w:r w:rsidRPr="00D042F1">
        <w:rPr>
          <w:b/>
        </w:rPr>
        <w:t xml:space="preserve"> </w:t>
      </w:r>
      <w:r w:rsidRPr="00D042F1">
        <w:t>формирование у учащихся реалистичного взгляда на выбор профессии с учетом их возможностей и требований рынка труда.</w:t>
      </w:r>
    </w:p>
    <w:p w:rsidR="00D200D5" w:rsidRPr="00B91A08" w:rsidRDefault="00D200D5" w:rsidP="00B91A08">
      <w:pPr>
        <w:pStyle w:val="Heading1"/>
        <w:spacing w:line="272" w:lineRule="exact"/>
        <w:ind w:left="0"/>
        <w:jc w:val="both"/>
        <w:rPr>
          <w:b w:val="0"/>
          <w:u w:val="single"/>
        </w:rPr>
      </w:pPr>
      <w:r w:rsidRPr="00B91A08">
        <w:rPr>
          <w:b w:val="0"/>
          <w:u w:val="single"/>
        </w:rPr>
        <w:t>Задачи</w:t>
      </w:r>
      <w:r w:rsidRPr="00B91A08">
        <w:rPr>
          <w:b w:val="0"/>
        </w:rPr>
        <w:t>:</w:t>
      </w:r>
      <w:r w:rsidR="00B91A08" w:rsidRPr="00B91A08">
        <w:rPr>
          <w:b w:val="0"/>
        </w:rPr>
        <w:t xml:space="preserve"> -</w:t>
      </w:r>
      <w:r w:rsidR="00B91A08">
        <w:rPr>
          <w:b w:val="0"/>
          <w:color w:val="000000" w:themeColor="text1"/>
        </w:rPr>
        <w:t xml:space="preserve"> </w:t>
      </w:r>
      <w:r w:rsidRPr="00B91A08">
        <w:rPr>
          <w:b w:val="0"/>
          <w:color w:val="000000" w:themeColor="text1"/>
        </w:rPr>
        <w:t xml:space="preserve">Ознакомление </w:t>
      </w:r>
      <w:r w:rsidRPr="00B91A08">
        <w:rPr>
          <w:b w:val="0"/>
          <w:color w:val="000000" w:themeColor="text1"/>
          <w:spacing w:val="-3"/>
        </w:rPr>
        <w:t xml:space="preserve">со </w:t>
      </w:r>
      <w:r w:rsidRPr="00B91A08">
        <w:rPr>
          <w:b w:val="0"/>
          <w:color w:val="000000" w:themeColor="text1"/>
        </w:rPr>
        <w:t>спецификой современного рынка труда, правилами работы и способами получения</w:t>
      </w:r>
      <w:r w:rsidRPr="00B91A08">
        <w:rPr>
          <w:b w:val="0"/>
          <w:color w:val="000000" w:themeColor="text1"/>
          <w:spacing w:val="-1"/>
        </w:rPr>
        <w:t xml:space="preserve"> </w:t>
      </w:r>
      <w:r w:rsidRPr="00B91A08">
        <w:rPr>
          <w:b w:val="0"/>
          <w:color w:val="000000" w:themeColor="text1"/>
        </w:rPr>
        <w:t>профессии.</w:t>
      </w:r>
      <w:r w:rsidR="00B91A08">
        <w:rPr>
          <w:b w:val="0"/>
          <w:color w:val="000000" w:themeColor="text1"/>
        </w:rPr>
        <w:t xml:space="preserve"> - </w:t>
      </w:r>
      <w:r w:rsidRPr="00B91A08">
        <w:rPr>
          <w:b w:val="0"/>
          <w:color w:val="111111"/>
        </w:rPr>
        <w:t>Формирование у обучающихся конкретно-наглядных представлений о видах</w:t>
      </w:r>
      <w:r w:rsidRPr="00B91A08">
        <w:rPr>
          <w:color w:val="111111"/>
        </w:rPr>
        <w:t xml:space="preserve"> </w:t>
      </w:r>
      <w:r w:rsidRPr="00B91A08">
        <w:rPr>
          <w:rStyle w:val="a8"/>
          <w:color w:val="111111"/>
          <w:bdr w:val="none" w:sz="0" w:space="0" w:color="auto" w:frame="1"/>
        </w:rPr>
        <w:t>профессиональной деятельности,</w:t>
      </w:r>
      <w:r w:rsidRPr="00B91A08">
        <w:rPr>
          <w:color w:val="111111"/>
        </w:rPr>
        <w:t xml:space="preserve"> </w:t>
      </w:r>
      <w:r w:rsidRPr="00B91A08">
        <w:rPr>
          <w:b w:val="0"/>
          <w:color w:val="111111"/>
        </w:rPr>
        <w:t>о существующих</w:t>
      </w:r>
      <w:r w:rsidRPr="00B91A08">
        <w:rPr>
          <w:color w:val="111111"/>
        </w:rPr>
        <w:t> </w:t>
      </w:r>
      <w:r w:rsidRPr="00B91A08">
        <w:rPr>
          <w:rStyle w:val="a8"/>
          <w:color w:val="111111"/>
          <w:bdr w:val="none" w:sz="0" w:space="0" w:color="auto" w:frame="1"/>
        </w:rPr>
        <w:t>профессиях.</w:t>
      </w:r>
    </w:p>
    <w:p w:rsidR="00FF59CB" w:rsidRPr="00B91A08" w:rsidRDefault="00B91A08" w:rsidP="00B91A08">
      <w:pPr>
        <w:tabs>
          <w:tab w:val="left" w:pos="142"/>
        </w:tabs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200D5" w:rsidRPr="00B91A08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уровня профессиональной зрелости.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B91A08">
        <w:rPr>
          <w:rFonts w:ascii="Times New Roman" w:hAnsi="Times New Roman" w:cs="Times New Roman"/>
          <w:color w:val="111111"/>
          <w:sz w:val="24"/>
          <w:szCs w:val="24"/>
        </w:rPr>
        <w:t xml:space="preserve"> Формирование осознания</w:t>
      </w:r>
      <w:r w:rsidR="00D200D5" w:rsidRPr="00B91A08">
        <w:rPr>
          <w:rFonts w:ascii="Times New Roman" w:hAnsi="Times New Roman" w:cs="Times New Roman"/>
          <w:color w:val="111111"/>
          <w:sz w:val="24"/>
          <w:szCs w:val="24"/>
        </w:rPr>
        <w:t> </w:t>
      </w:r>
      <w:r w:rsidR="00D200D5" w:rsidRPr="00B91A08">
        <w:rPr>
          <w:rStyle w:val="a8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подростками</w:t>
      </w:r>
      <w:r w:rsidR="00D200D5" w:rsidRPr="00B91A08">
        <w:rPr>
          <w:rFonts w:ascii="Times New Roman" w:hAnsi="Times New Roman" w:cs="Times New Roman"/>
          <w:color w:val="111111"/>
          <w:sz w:val="24"/>
          <w:szCs w:val="24"/>
        </w:rPr>
        <w:t> собственных жизненных целей и ценностей труда.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- </w:t>
      </w:r>
      <w:r w:rsidR="00D200D5" w:rsidRPr="00B91A08">
        <w:rPr>
          <w:rFonts w:ascii="Times New Roman" w:hAnsi="Times New Roman" w:cs="Times New Roman"/>
          <w:color w:val="000000" w:themeColor="text1"/>
          <w:sz w:val="24"/>
          <w:szCs w:val="24"/>
        </w:rPr>
        <w:t>Актуализация процесса профессионального самоопределения</w:t>
      </w:r>
      <w:r w:rsidR="00D200D5" w:rsidRPr="00B91A08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D200D5" w:rsidRPr="00B91A08">
        <w:rPr>
          <w:rFonts w:ascii="Times New Roman" w:hAnsi="Times New Roman" w:cs="Times New Roman"/>
          <w:color w:val="000000" w:themeColor="text1"/>
          <w:sz w:val="24"/>
          <w:szCs w:val="24"/>
        </w:rPr>
        <w:t>учащихся.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- </w:t>
      </w:r>
      <w:r w:rsidR="00D200D5" w:rsidRPr="00B91A08">
        <w:rPr>
          <w:rFonts w:ascii="Times New Roman" w:hAnsi="Times New Roman" w:cs="Times New Roman"/>
          <w:color w:val="111111"/>
          <w:sz w:val="24"/>
          <w:szCs w:val="24"/>
        </w:rPr>
        <w:t>Ознакомление с возможными вариантами</w:t>
      </w:r>
      <w:r w:rsidR="00D200D5" w:rsidRPr="00B91A08">
        <w:rPr>
          <w:rFonts w:ascii="Times New Roman" w:hAnsi="Times New Roman" w:cs="Times New Roman"/>
          <w:b/>
          <w:color w:val="111111"/>
          <w:sz w:val="24"/>
          <w:szCs w:val="24"/>
        </w:rPr>
        <w:t> </w:t>
      </w:r>
      <w:r w:rsidR="00D200D5" w:rsidRPr="00B91A08">
        <w:rPr>
          <w:rStyle w:val="a8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выбора образовательного маршрута.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- </w:t>
      </w:r>
      <w:r w:rsidR="00D200D5" w:rsidRPr="00B91A08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Исследование учащимися своих потребностей, способностей и</w:t>
      </w:r>
      <w:r w:rsidR="00D200D5" w:rsidRPr="00B91A0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D200D5" w:rsidRPr="00B91A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склонностей и </w:t>
      </w:r>
      <w:r w:rsidR="00D200D5" w:rsidRPr="00B91A08">
        <w:rPr>
          <w:rFonts w:ascii="Times New Roman" w:hAnsi="Times New Roman" w:cs="Times New Roman"/>
          <w:color w:val="111111"/>
          <w:sz w:val="24"/>
          <w:szCs w:val="24"/>
        </w:rPr>
        <w:t>соотнесение их индивидуальных каче</w:t>
      </w:r>
      <w:proofErr w:type="gramStart"/>
      <w:r w:rsidR="00D200D5" w:rsidRPr="00B91A08">
        <w:rPr>
          <w:rFonts w:ascii="Times New Roman" w:hAnsi="Times New Roman" w:cs="Times New Roman"/>
          <w:color w:val="111111"/>
          <w:sz w:val="24"/>
          <w:szCs w:val="24"/>
        </w:rPr>
        <w:t>ств с тр</w:t>
      </w:r>
      <w:proofErr w:type="gramEnd"/>
      <w:r w:rsidR="00D200D5" w:rsidRPr="00B91A08">
        <w:rPr>
          <w:rFonts w:ascii="Times New Roman" w:hAnsi="Times New Roman" w:cs="Times New Roman"/>
          <w:color w:val="111111"/>
          <w:sz w:val="24"/>
          <w:szCs w:val="24"/>
        </w:rPr>
        <w:t>ебованиями, предъявляемыми в  </w:t>
      </w:r>
      <w:r w:rsidR="00D200D5" w:rsidRPr="00B91A08">
        <w:rPr>
          <w:rStyle w:val="a8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профессиях</w:t>
      </w:r>
      <w:r w:rsidR="00D200D5" w:rsidRPr="00B91A08">
        <w:rPr>
          <w:rFonts w:ascii="Times New Roman" w:hAnsi="Times New Roman" w:cs="Times New Roman"/>
          <w:b/>
          <w:color w:val="11111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1A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200D5" w:rsidRPr="00B91A08">
        <w:rPr>
          <w:rFonts w:ascii="Times New Roman" w:hAnsi="Times New Roman" w:cs="Times New Roman"/>
          <w:color w:val="111111"/>
          <w:sz w:val="24"/>
          <w:szCs w:val="24"/>
        </w:rPr>
        <w:t>Формирование положительного отношения к труду, уважения к людям труда.</w:t>
      </w:r>
    </w:p>
    <w:p w:rsidR="00D026B8" w:rsidRPr="00D042F1" w:rsidRDefault="00D026B8" w:rsidP="00AB3F3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hAnsi="Times New Roman" w:cs="Times New Roman"/>
          <w:color w:val="000000"/>
          <w:sz w:val="24"/>
          <w:szCs w:val="24"/>
        </w:rPr>
        <w:t xml:space="preserve">Педагог дополнительного образования – Герасимова Наталья Васильевна. Объединение работает </w:t>
      </w:r>
      <w:r w:rsidR="00D73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МУДО «Дом детского творчества»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п. Милославское.</w:t>
      </w:r>
    </w:p>
    <w:p w:rsidR="00D026B8" w:rsidRPr="00D042F1" w:rsidRDefault="00D026B8" w:rsidP="00AB3F3A">
      <w:pPr>
        <w:pStyle w:val="a4"/>
        <w:spacing w:line="242" w:lineRule="auto"/>
        <w:ind w:right="9"/>
        <w:jc w:val="both"/>
      </w:pPr>
    </w:p>
    <w:p w:rsidR="00BB4FE4" w:rsidRPr="00D042F1" w:rsidRDefault="00FF59CB" w:rsidP="00AB3F3A">
      <w:pPr>
        <w:shd w:val="clear" w:color="auto" w:fill="FFFFFF"/>
        <w:tabs>
          <w:tab w:val="left" w:pos="921"/>
        </w:tabs>
        <w:spacing w:line="240" w:lineRule="auto"/>
        <w:ind w:right="9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D042F1">
        <w:rPr>
          <w:rFonts w:ascii="Times New Roman" w:hAnsi="Times New Roman" w:cs="Times New Roman"/>
          <w:b/>
          <w:color w:val="111111"/>
          <w:sz w:val="24"/>
          <w:szCs w:val="24"/>
        </w:rPr>
        <w:t>17.</w:t>
      </w:r>
      <w:r w:rsidR="008B0AAC" w:rsidRPr="00D042F1">
        <w:rPr>
          <w:rFonts w:ascii="Times New Roman" w:hAnsi="Times New Roman" w:cs="Times New Roman"/>
          <w:b/>
          <w:color w:val="111111"/>
          <w:sz w:val="24"/>
          <w:szCs w:val="24"/>
        </w:rPr>
        <w:t>Программа «Уроки общения».</w:t>
      </w:r>
    </w:p>
    <w:p w:rsidR="00F40E36" w:rsidRPr="00D042F1" w:rsidRDefault="00F40E36" w:rsidP="00AB3F3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11-12  лет, срок реализации программы – 1 год. Общее количество часов основного курса  – 72 часа.</w:t>
      </w:r>
    </w:p>
    <w:p w:rsidR="00B91A08" w:rsidRDefault="00B91A08" w:rsidP="00B91A08">
      <w:pPr>
        <w:pStyle w:val="a4"/>
        <w:ind w:left="0" w:firstLine="0"/>
        <w:jc w:val="both"/>
        <w:rPr>
          <w:color w:val="000000"/>
          <w:lang w:bidi="ar-SA"/>
        </w:rPr>
      </w:pPr>
    </w:p>
    <w:p w:rsidR="00F40E36" w:rsidRPr="00B91A08" w:rsidRDefault="00F40E36" w:rsidP="00B91A08">
      <w:pPr>
        <w:pStyle w:val="a4"/>
        <w:ind w:left="0" w:firstLine="0"/>
        <w:jc w:val="both"/>
      </w:pPr>
      <w:r w:rsidRPr="00B91A08">
        <w:rPr>
          <w:u w:val="single"/>
        </w:rPr>
        <w:t>Цель</w:t>
      </w:r>
      <w:r w:rsidRPr="00D042F1">
        <w:t>:</w:t>
      </w:r>
      <w:r w:rsidR="00B91A08">
        <w:t xml:space="preserve"> </w:t>
      </w:r>
      <w:r w:rsidRPr="00B91A08">
        <w:t>развитие социально-эмоциональной сферы</w:t>
      </w:r>
      <w:r w:rsidRPr="00B91A08">
        <w:rPr>
          <w:spacing w:val="5"/>
        </w:rPr>
        <w:t xml:space="preserve"> </w:t>
      </w:r>
      <w:r w:rsidRPr="00B91A08">
        <w:t>детей и практическое обучение культуре поведения.</w:t>
      </w:r>
    </w:p>
    <w:p w:rsidR="00B91A08" w:rsidRDefault="00F40E36" w:rsidP="00B91A08">
      <w:pPr>
        <w:pStyle w:val="a4"/>
        <w:ind w:left="0" w:firstLine="0"/>
        <w:jc w:val="both"/>
      </w:pPr>
      <w:r w:rsidRPr="00B91A08">
        <w:rPr>
          <w:u w:val="single"/>
        </w:rPr>
        <w:t>Задачи:</w:t>
      </w:r>
      <w:r w:rsidR="00B91A08">
        <w:rPr>
          <w:u w:val="single"/>
        </w:rPr>
        <w:t xml:space="preserve"> </w:t>
      </w:r>
      <w:r w:rsidR="00B91A08" w:rsidRPr="00B91A08">
        <w:t xml:space="preserve">- </w:t>
      </w:r>
      <w:r w:rsidRPr="00B91A08">
        <w:t>формирование адекватной</w:t>
      </w:r>
      <w:r w:rsidRPr="00B91A08">
        <w:rPr>
          <w:spacing w:val="-2"/>
        </w:rPr>
        <w:t xml:space="preserve"> </w:t>
      </w:r>
      <w:r w:rsidRPr="00B91A08">
        <w:t>самооценки;</w:t>
      </w:r>
      <w:r w:rsidR="00B91A08">
        <w:t xml:space="preserve"> - </w:t>
      </w:r>
      <w:r w:rsidRPr="00B91A08">
        <w:t>обучение учащихся конструктивным способам выхода из конфликтных</w:t>
      </w:r>
      <w:r w:rsidRPr="00B91A08">
        <w:rPr>
          <w:spacing w:val="-17"/>
        </w:rPr>
        <w:t xml:space="preserve"> </w:t>
      </w:r>
      <w:r w:rsidRPr="00B91A08">
        <w:t>ситуаций;</w:t>
      </w:r>
      <w:r w:rsidR="00B91A08">
        <w:t xml:space="preserve"> - </w:t>
      </w:r>
      <w:r w:rsidRPr="00B91A08">
        <w:t>овладение навыками эффективного</w:t>
      </w:r>
      <w:r w:rsidRPr="00B91A08">
        <w:rPr>
          <w:spacing w:val="-5"/>
        </w:rPr>
        <w:t xml:space="preserve"> </w:t>
      </w:r>
      <w:r w:rsidRPr="00B91A08">
        <w:t>общения;</w:t>
      </w:r>
      <w:r w:rsidR="00B91A08">
        <w:t xml:space="preserve"> - </w:t>
      </w:r>
      <w:r w:rsidRPr="00B91A08">
        <w:t>развитие умения слушать других</w:t>
      </w:r>
      <w:r w:rsidRPr="00B91A08">
        <w:rPr>
          <w:spacing w:val="1"/>
        </w:rPr>
        <w:t xml:space="preserve"> </w:t>
      </w:r>
      <w:r w:rsidRPr="00B91A08">
        <w:t>людей;</w:t>
      </w:r>
      <w:r w:rsidR="00B91A08">
        <w:t xml:space="preserve"> - </w:t>
      </w:r>
      <w:r w:rsidRPr="00B91A08">
        <w:t>обучение приемлемым способам разрядки гнева и</w:t>
      </w:r>
      <w:r w:rsidRPr="00B91A08">
        <w:rPr>
          <w:spacing w:val="4"/>
        </w:rPr>
        <w:t xml:space="preserve"> </w:t>
      </w:r>
      <w:r w:rsidRPr="00B91A08">
        <w:t>агрессивности;</w:t>
      </w:r>
      <w:r w:rsidR="00B91A08">
        <w:t xml:space="preserve"> - </w:t>
      </w:r>
      <w:r w:rsidRPr="00B91A08">
        <w:t>обучение способам внутрен</w:t>
      </w:r>
      <w:r w:rsidR="00B91A08">
        <w:t xml:space="preserve">него самоконтроля и сдерживания.                                                                             </w:t>
      </w:r>
    </w:p>
    <w:p w:rsidR="00CB7508" w:rsidRPr="00B91A08" w:rsidRDefault="00D026B8" w:rsidP="00B91A08">
      <w:pPr>
        <w:pStyle w:val="a4"/>
        <w:ind w:left="0" w:firstLine="0"/>
        <w:jc w:val="both"/>
        <w:rPr>
          <w:u w:val="single"/>
        </w:rPr>
      </w:pPr>
      <w:r w:rsidRPr="00D042F1">
        <w:rPr>
          <w:color w:val="000000"/>
        </w:rPr>
        <w:t xml:space="preserve">Педагог дополнительного образования – Герасимова Наталья Васильевна. Объединение работает </w:t>
      </w:r>
      <w:r w:rsidR="00E14D14">
        <w:rPr>
          <w:color w:val="000000"/>
        </w:rPr>
        <w:t>МУДО «Дом детского творчества»</w:t>
      </w:r>
      <w:r w:rsidRPr="00D042F1">
        <w:rPr>
          <w:color w:val="000000"/>
        </w:rPr>
        <w:t>, п. Милославское.</w:t>
      </w:r>
    </w:p>
    <w:p w:rsidR="00E14D14" w:rsidRDefault="00E14D14" w:rsidP="00AB3F3A">
      <w:pPr>
        <w:tabs>
          <w:tab w:val="left" w:pos="1680"/>
          <w:tab w:val="left" w:pos="1681"/>
        </w:tabs>
        <w:spacing w:before="2" w:line="240" w:lineRule="auto"/>
        <w:ind w:right="1232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:rsidR="00F40E36" w:rsidRPr="00D042F1" w:rsidRDefault="00F40E36" w:rsidP="00AB3F3A">
      <w:pPr>
        <w:tabs>
          <w:tab w:val="left" w:pos="1680"/>
          <w:tab w:val="left" w:pos="1681"/>
        </w:tabs>
        <w:spacing w:before="2" w:line="240" w:lineRule="auto"/>
        <w:ind w:right="1232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D042F1">
        <w:rPr>
          <w:rFonts w:ascii="Times New Roman" w:hAnsi="Times New Roman" w:cs="Times New Roman"/>
          <w:b/>
          <w:color w:val="111111"/>
          <w:sz w:val="24"/>
          <w:szCs w:val="24"/>
        </w:rPr>
        <w:t>18.</w:t>
      </w:r>
      <w:r w:rsidR="008B0AAC" w:rsidRPr="00D042F1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Программа «Цветик </w:t>
      </w:r>
      <w:proofErr w:type="gramStart"/>
      <w:r w:rsidR="008B0AAC" w:rsidRPr="00D042F1">
        <w:rPr>
          <w:rFonts w:ascii="Times New Roman" w:hAnsi="Times New Roman" w:cs="Times New Roman"/>
          <w:b/>
          <w:color w:val="111111"/>
          <w:sz w:val="24"/>
          <w:szCs w:val="24"/>
        </w:rPr>
        <w:t>–</w:t>
      </w:r>
      <w:proofErr w:type="spellStart"/>
      <w:r w:rsidR="008B0AAC" w:rsidRPr="00D042F1">
        <w:rPr>
          <w:rFonts w:ascii="Times New Roman" w:hAnsi="Times New Roman" w:cs="Times New Roman"/>
          <w:b/>
          <w:color w:val="111111"/>
          <w:sz w:val="24"/>
          <w:szCs w:val="24"/>
        </w:rPr>
        <w:t>с</w:t>
      </w:r>
      <w:proofErr w:type="gramEnd"/>
      <w:r w:rsidR="008B0AAC" w:rsidRPr="00D042F1">
        <w:rPr>
          <w:rFonts w:ascii="Times New Roman" w:hAnsi="Times New Roman" w:cs="Times New Roman"/>
          <w:b/>
          <w:color w:val="111111"/>
          <w:sz w:val="24"/>
          <w:szCs w:val="24"/>
        </w:rPr>
        <w:t>емицветик</w:t>
      </w:r>
      <w:proofErr w:type="spellEnd"/>
      <w:r w:rsidR="008B0AAC" w:rsidRPr="00D042F1">
        <w:rPr>
          <w:rFonts w:ascii="Times New Roman" w:hAnsi="Times New Roman" w:cs="Times New Roman"/>
          <w:b/>
          <w:color w:val="111111"/>
          <w:sz w:val="24"/>
          <w:szCs w:val="24"/>
        </w:rPr>
        <w:t>».</w:t>
      </w:r>
    </w:p>
    <w:p w:rsidR="00F40E36" w:rsidRPr="00D042F1" w:rsidRDefault="00D6511C" w:rsidP="00AB3F3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6-7  лет, срок реализации программы – 1 год. Общее количество часов основного курса  – 32 часа.</w:t>
      </w:r>
    </w:p>
    <w:p w:rsidR="00F40E36" w:rsidRPr="00E14D14" w:rsidRDefault="00F40E36" w:rsidP="00E14D14">
      <w:pPr>
        <w:spacing w:line="274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4D14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="00E14D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042F1">
        <w:rPr>
          <w:rFonts w:ascii="Times New Roman" w:hAnsi="Times New Roman" w:cs="Times New Roman"/>
          <w:sz w:val="24"/>
          <w:szCs w:val="24"/>
        </w:rPr>
        <w:t>Формирование естественного развития ребенка-выпускника детского сада.</w:t>
      </w:r>
    </w:p>
    <w:p w:rsidR="00F40E36" w:rsidRPr="00E14D14" w:rsidRDefault="00F40E36" w:rsidP="00E14D14">
      <w:pPr>
        <w:pStyle w:val="Heading1"/>
        <w:spacing w:line="272" w:lineRule="exact"/>
        <w:ind w:left="0"/>
        <w:jc w:val="both"/>
        <w:rPr>
          <w:b w:val="0"/>
          <w:i/>
          <w:u w:val="single"/>
        </w:rPr>
      </w:pPr>
      <w:r w:rsidRPr="00E14D14">
        <w:rPr>
          <w:b w:val="0"/>
          <w:u w:val="single"/>
        </w:rPr>
        <w:lastRenderedPageBreak/>
        <w:t>Задачи:</w:t>
      </w:r>
      <w:r w:rsidR="00E14D14">
        <w:t xml:space="preserve"> </w:t>
      </w:r>
      <w:r w:rsidR="00E14D14" w:rsidRPr="00E14D14">
        <w:t xml:space="preserve"> </w:t>
      </w:r>
      <w:r w:rsidR="00E14D14" w:rsidRPr="00E14D14">
        <w:rPr>
          <w:b w:val="0"/>
          <w:i/>
        </w:rPr>
        <w:t>Обучающие:</w:t>
      </w:r>
      <w:r w:rsidR="00E14D14">
        <w:rPr>
          <w:i/>
        </w:rPr>
        <w:t xml:space="preserve"> </w:t>
      </w:r>
      <w:r w:rsidR="00E14D14" w:rsidRPr="00E14D14">
        <w:rPr>
          <w:b w:val="0"/>
        </w:rPr>
        <w:t>-</w:t>
      </w:r>
      <w:r w:rsidR="00E14D14">
        <w:rPr>
          <w:i/>
        </w:rPr>
        <w:t xml:space="preserve"> </w:t>
      </w:r>
      <w:r w:rsidRPr="00E14D14">
        <w:rPr>
          <w:b w:val="0"/>
        </w:rPr>
        <w:t>Обучение развитию эмоциональной сферы. Введение ребенка в мир человеческих эмоций.</w:t>
      </w:r>
      <w:r w:rsidR="00E14D14">
        <w:rPr>
          <w:b w:val="0"/>
        </w:rPr>
        <w:t xml:space="preserve"> - </w:t>
      </w:r>
      <w:r w:rsidRPr="00E14D14">
        <w:rPr>
          <w:b w:val="0"/>
        </w:rPr>
        <w:t>Обучение развитию коммуникативных умений, необходимых для успешного развития процесса общения.</w:t>
      </w:r>
      <w:r w:rsidR="00E14D14">
        <w:rPr>
          <w:b w:val="0"/>
        </w:rPr>
        <w:t xml:space="preserve"> - </w:t>
      </w:r>
      <w:r w:rsidRPr="00E14D14">
        <w:rPr>
          <w:b w:val="0"/>
        </w:rPr>
        <w:t xml:space="preserve">Обучение развитию волевой сферы – произвольности процессов, </w:t>
      </w:r>
      <w:proofErr w:type="spellStart"/>
      <w:r w:rsidRPr="00E14D14">
        <w:rPr>
          <w:b w:val="0"/>
        </w:rPr>
        <w:t>саморегуляции</w:t>
      </w:r>
      <w:proofErr w:type="spellEnd"/>
      <w:r w:rsidRPr="00E14D14">
        <w:rPr>
          <w:b w:val="0"/>
        </w:rPr>
        <w:t>, необходимых для успешного обучения в</w:t>
      </w:r>
      <w:r w:rsidRPr="00E14D14">
        <w:rPr>
          <w:b w:val="0"/>
          <w:spacing w:val="-6"/>
        </w:rPr>
        <w:t xml:space="preserve"> </w:t>
      </w:r>
      <w:r w:rsidRPr="00E14D14">
        <w:rPr>
          <w:b w:val="0"/>
        </w:rPr>
        <w:t>школе.</w:t>
      </w:r>
      <w:r w:rsidR="00E14D14">
        <w:rPr>
          <w:b w:val="0"/>
        </w:rPr>
        <w:t xml:space="preserve"> </w:t>
      </w:r>
      <w:r w:rsidR="00E14D14">
        <w:rPr>
          <w:b w:val="0"/>
          <w:i/>
        </w:rPr>
        <w:t>Развивающие:</w:t>
      </w:r>
      <w:r w:rsidRPr="00E14D14">
        <w:t xml:space="preserve"> – </w:t>
      </w:r>
      <w:r w:rsidR="00E14D14" w:rsidRPr="00E14D14">
        <w:rPr>
          <w:b w:val="0"/>
        </w:rPr>
        <w:t xml:space="preserve">развивать </w:t>
      </w:r>
      <w:r w:rsidRPr="00E14D14">
        <w:rPr>
          <w:b w:val="0"/>
        </w:rPr>
        <w:t>формирование адекватной самооценки, повышение уверенности в</w:t>
      </w:r>
      <w:r w:rsidRPr="00E14D14">
        <w:rPr>
          <w:b w:val="0"/>
          <w:spacing w:val="2"/>
        </w:rPr>
        <w:t xml:space="preserve"> </w:t>
      </w:r>
      <w:r w:rsidRPr="00E14D14">
        <w:rPr>
          <w:b w:val="0"/>
        </w:rPr>
        <w:t>себе</w:t>
      </w:r>
      <w:r w:rsidR="00E14D14">
        <w:rPr>
          <w:b w:val="0"/>
        </w:rPr>
        <w:t>;</w:t>
      </w:r>
      <w:r w:rsidRPr="00E14D14">
        <w:t xml:space="preserve"> – </w:t>
      </w:r>
      <w:r w:rsidRPr="00E14D14">
        <w:rPr>
          <w:b w:val="0"/>
        </w:rPr>
        <w:t>развитие</w:t>
      </w:r>
      <w:r w:rsidR="00E14D14">
        <w:rPr>
          <w:b w:val="0"/>
        </w:rPr>
        <w:t xml:space="preserve"> формирование</w:t>
      </w:r>
      <w:r w:rsidRPr="00E14D14">
        <w:rPr>
          <w:b w:val="0"/>
        </w:rPr>
        <w:t xml:space="preserve"> мыслительных умений, наглядно-действенного, наглядно-образного, словесно-логического, творческого и критического</w:t>
      </w:r>
      <w:r w:rsidRPr="00E14D14">
        <w:rPr>
          <w:b w:val="0"/>
          <w:spacing w:val="5"/>
        </w:rPr>
        <w:t xml:space="preserve"> </w:t>
      </w:r>
      <w:r w:rsidRPr="00E14D14">
        <w:rPr>
          <w:b w:val="0"/>
        </w:rPr>
        <w:t>мышления.</w:t>
      </w:r>
      <w:r w:rsidR="00E14D14">
        <w:rPr>
          <w:b w:val="0"/>
        </w:rPr>
        <w:t xml:space="preserve"> </w:t>
      </w:r>
      <w:r w:rsidR="00E14D14">
        <w:rPr>
          <w:b w:val="0"/>
          <w:i/>
        </w:rPr>
        <w:t xml:space="preserve">Воспитательные: - </w:t>
      </w:r>
      <w:r w:rsidR="00E14D14" w:rsidRPr="00E14D14">
        <w:rPr>
          <w:b w:val="0"/>
        </w:rPr>
        <w:t xml:space="preserve">воспитывать </w:t>
      </w:r>
      <w:r w:rsidR="00E14D14">
        <w:rPr>
          <w:b w:val="0"/>
        </w:rPr>
        <w:t>ф</w:t>
      </w:r>
      <w:r w:rsidRPr="00E14D14">
        <w:rPr>
          <w:b w:val="0"/>
        </w:rPr>
        <w:t>ормирование позитивной мотивации к</w:t>
      </w:r>
      <w:r w:rsidRPr="00E14D14">
        <w:rPr>
          <w:b w:val="0"/>
          <w:spacing w:val="-9"/>
        </w:rPr>
        <w:t xml:space="preserve"> </w:t>
      </w:r>
      <w:r w:rsidRPr="00E14D14">
        <w:rPr>
          <w:b w:val="0"/>
        </w:rPr>
        <w:t>обучению</w:t>
      </w:r>
      <w:r w:rsidR="00E14D14">
        <w:rPr>
          <w:b w:val="0"/>
        </w:rPr>
        <w:t>; - воспитывать формирование</w:t>
      </w:r>
      <w:r w:rsidRPr="00E14D14">
        <w:t xml:space="preserve"> </w:t>
      </w:r>
      <w:r w:rsidRPr="00E14D14">
        <w:rPr>
          <w:b w:val="0"/>
        </w:rPr>
        <w:t>восприятия, памяти, внимания,</w:t>
      </w:r>
      <w:r w:rsidRPr="00E14D14">
        <w:rPr>
          <w:b w:val="0"/>
          <w:spacing w:val="-2"/>
        </w:rPr>
        <w:t xml:space="preserve"> </w:t>
      </w:r>
      <w:r w:rsidRPr="00E14D14">
        <w:rPr>
          <w:b w:val="0"/>
        </w:rPr>
        <w:t>воображения.</w:t>
      </w:r>
    </w:p>
    <w:p w:rsidR="00D6511C" w:rsidRPr="00D042F1" w:rsidRDefault="00D026B8" w:rsidP="00AB3F3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hAnsi="Times New Roman" w:cs="Times New Roman"/>
          <w:color w:val="000000"/>
          <w:sz w:val="24"/>
          <w:szCs w:val="24"/>
        </w:rPr>
        <w:t xml:space="preserve">Педагог дополнительного образования – Герасимова Наталья Васильевна. Объединение работает </w:t>
      </w:r>
      <w:r w:rsidR="00E14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МУДО «Дом детского творчества»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п. Милославское.</w:t>
      </w:r>
    </w:p>
    <w:p w:rsidR="00D6511C" w:rsidRDefault="00D6511C" w:rsidP="00AB3F3A">
      <w:pPr>
        <w:pStyle w:val="a6"/>
        <w:tabs>
          <w:tab w:val="left" w:pos="0"/>
        </w:tabs>
        <w:spacing w:line="242" w:lineRule="auto"/>
        <w:ind w:left="142" w:right="123" w:firstLine="0"/>
        <w:jc w:val="both"/>
        <w:rPr>
          <w:b/>
          <w:sz w:val="24"/>
          <w:szCs w:val="24"/>
        </w:rPr>
      </w:pPr>
      <w:r w:rsidRPr="00D042F1">
        <w:rPr>
          <w:b/>
          <w:sz w:val="24"/>
          <w:szCs w:val="24"/>
        </w:rPr>
        <w:t>19.</w:t>
      </w:r>
      <w:r w:rsidR="005A6F74" w:rsidRPr="00D042F1">
        <w:rPr>
          <w:b/>
          <w:sz w:val="24"/>
          <w:szCs w:val="24"/>
        </w:rPr>
        <w:t xml:space="preserve"> Программа «Техническое моделирование».</w:t>
      </w:r>
    </w:p>
    <w:p w:rsidR="00810E13" w:rsidRPr="00D042F1" w:rsidRDefault="00810E13" w:rsidP="00AB3F3A">
      <w:pPr>
        <w:pStyle w:val="a6"/>
        <w:tabs>
          <w:tab w:val="left" w:pos="0"/>
        </w:tabs>
        <w:spacing w:line="242" w:lineRule="auto"/>
        <w:ind w:left="142" w:right="123" w:firstLine="0"/>
        <w:jc w:val="both"/>
        <w:rPr>
          <w:b/>
          <w:sz w:val="24"/>
          <w:szCs w:val="24"/>
        </w:rPr>
      </w:pPr>
    </w:p>
    <w:p w:rsidR="00D6511C" w:rsidRPr="00D042F1" w:rsidRDefault="00E14D14" w:rsidP="00AB3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D1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</w:t>
      </w:r>
      <w:r w:rsidR="00D6511C"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D6511C"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 формирование специальных знаний и изготовление моделей, поделок, в области технического моделирования и конструирования.</w:t>
      </w:r>
    </w:p>
    <w:p w:rsidR="00D6511C" w:rsidRPr="00D042F1" w:rsidRDefault="00D6511C" w:rsidP="00AB3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511C" w:rsidRPr="00D736B3" w:rsidRDefault="00D6511C" w:rsidP="00D73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14D1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ЗАДАЧИ:</w:t>
      </w:r>
      <w:r w:rsidR="00D736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E14D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Личностные:</w:t>
      </w:r>
      <w:r w:rsidRPr="00E14D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14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6511C" w:rsidRPr="00D042F1" w:rsidRDefault="00D6511C" w:rsidP="00AB3F3A">
      <w:pPr>
        <w:numPr>
          <w:ilvl w:val="0"/>
          <w:numId w:val="4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нравственных норм поведения; уважительного отношения к своей культуре;</w:t>
      </w:r>
    </w:p>
    <w:p w:rsidR="00D6511C" w:rsidRPr="00D042F1" w:rsidRDefault="00D6511C" w:rsidP="00AB3F3A">
      <w:pPr>
        <w:numPr>
          <w:ilvl w:val="0"/>
          <w:numId w:val="4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трудолюбия, усидчивости, аккуратности;</w:t>
      </w:r>
    </w:p>
    <w:p w:rsidR="00D6511C" w:rsidRPr="00D042F1" w:rsidRDefault="00D6511C" w:rsidP="00AB3F3A">
      <w:pPr>
        <w:numPr>
          <w:ilvl w:val="0"/>
          <w:numId w:val="4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мотивации личности к познанию и творчеству, самостоятельности мышления, удовлетворения потребности в труде;</w:t>
      </w:r>
    </w:p>
    <w:p w:rsidR="00D6511C" w:rsidRPr="00E14D14" w:rsidRDefault="00D6511C" w:rsidP="00AB3F3A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4D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E14D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:</w:t>
      </w:r>
    </w:p>
    <w:p w:rsidR="00D6511C" w:rsidRPr="00D042F1" w:rsidRDefault="00D6511C" w:rsidP="00AB3F3A">
      <w:pPr>
        <w:numPr>
          <w:ilvl w:val="0"/>
          <w:numId w:val="5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поиска информации с использованием ресурсов библиотек и Интернета;</w:t>
      </w:r>
    </w:p>
    <w:p w:rsidR="00D6511C" w:rsidRPr="00D042F1" w:rsidRDefault="00D6511C" w:rsidP="00AB3F3A">
      <w:pPr>
        <w:numPr>
          <w:ilvl w:val="0"/>
          <w:numId w:val="5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умения анализировать, сравнивать, строить </w:t>
      </w:r>
      <w:proofErr w:type="gramStart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 рассуждения</w:t>
      </w:r>
      <w:proofErr w:type="gramEnd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умения планировать, контролировать и оценивать учебные действия в соответствии с поставленной задачей;</w:t>
      </w:r>
    </w:p>
    <w:p w:rsidR="00D6511C" w:rsidRPr="00D042F1" w:rsidRDefault="00D6511C" w:rsidP="00AB3F3A">
      <w:pPr>
        <w:numPr>
          <w:ilvl w:val="0"/>
          <w:numId w:val="5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самоконтроля, взаимоконтроля и самоанализа;</w:t>
      </w:r>
    </w:p>
    <w:p w:rsidR="00D6511C" w:rsidRPr="00D042F1" w:rsidRDefault="00D6511C" w:rsidP="00AB3F3A">
      <w:pPr>
        <w:numPr>
          <w:ilvl w:val="0"/>
          <w:numId w:val="6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учащихся любознательности, смекалки, находчивости, фантазии, внимания, памяти, воображения, изобретательности и активности в познании окружающего мира;</w:t>
      </w:r>
    </w:p>
    <w:p w:rsidR="00D6511C" w:rsidRPr="00E14D14" w:rsidRDefault="00D6511C" w:rsidP="00AB3F3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D1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Образовательные (предметные):</w:t>
      </w:r>
    </w:p>
    <w:p w:rsidR="00D6511C" w:rsidRPr="00D042F1" w:rsidRDefault="00D6511C" w:rsidP="00AB3F3A">
      <w:pPr>
        <w:numPr>
          <w:ilvl w:val="0"/>
          <w:numId w:val="7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знаний и умений учащихся в моделировании и конструировании</w:t>
      </w:r>
      <w:r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игрушек, поделок из бумаги, картона и разнообразных нетрадиционных материалов;</w:t>
      </w:r>
    </w:p>
    <w:p w:rsidR="00D6511C" w:rsidRPr="00D042F1" w:rsidRDefault="00D6511C" w:rsidP="00AB3F3A">
      <w:pPr>
        <w:numPr>
          <w:ilvl w:val="0"/>
          <w:numId w:val="7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умений</w:t>
      </w:r>
      <w:r w:rsidRPr="00D042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учебно-исследовательской и проектной деятельности;</w:t>
      </w:r>
    </w:p>
    <w:p w:rsidR="00D6511C" w:rsidRPr="00D042F1" w:rsidRDefault="00D6511C" w:rsidP="00AB3F3A">
      <w:pPr>
        <w:numPr>
          <w:ilvl w:val="0"/>
          <w:numId w:val="7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читать чертежи, схемы технических игрушек, поделок, моделей;</w:t>
      </w:r>
    </w:p>
    <w:p w:rsidR="00D6511C" w:rsidRPr="00D042F1" w:rsidRDefault="00D6511C" w:rsidP="00AB3F3A">
      <w:pPr>
        <w:numPr>
          <w:ilvl w:val="0"/>
          <w:numId w:val="8"/>
        </w:numPr>
        <w:shd w:val="clear" w:color="auto" w:fill="FFFFFF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умений и навыков работы с инструментами и материалами.</w:t>
      </w:r>
    </w:p>
    <w:p w:rsidR="00D6511C" w:rsidRPr="00D042F1" w:rsidRDefault="00D6511C" w:rsidP="00AB3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026B8" w:rsidRPr="00D042F1" w:rsidRDefault="00D026B8" w:rsidP="00AB3F3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hAnsi="Times New Roman" w:cs="Times New Roman"/>
          <w:color w:val="000000"/>
          <w:sz w:val="24"/>
          <w:szCs w:val="24"/>
        </w:rPr>
        <w:t xml:space="preserve">Педагог дополнительного образования – Герасимова Наталья Васильевна. Объединение работает 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МУДО «Дом детского творчества»</w:t>
      </w:r>
      <w:proofErr w:type="gramStart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Милославское.</w:t>
      </w:r>
    </w:p>
    <w:p w:rsidR="00A04B9E" w:rsidRPr="00E14D14" w:rsidRDefault="00E14D14" w:rsidP="00AB3F3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</w:t>
      </w:r>
      <w:r w:rsidR="005A6F74" w:rsidRPr="00810E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Программа «Твой компьютер».</w:t>
      </w:r>
    </w:p>
    <w:p w:rsidR="003C2272" w:rsidRPr="00D042F1" w:rsidRDefault="00D736B3" w:rsidP="00AB3F3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11</w:t>
      </w:r>
      <w:r w:rsidR="003C2272"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-15 лет, срок реализации программы – 1 год. Общее количе</w:t>
      </w:r>
      <w:r w:rsidR="00E14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 часов основного курса  – 72</w:t>
      </w:r>
      <w:r w:rsidR="003C2272"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</w:t>
      </w:r>
    </w:p>
    <w:p w:rsidR="00A04B9E" w:rsidRPr="00D042F1" w:rsidRDefault="00A04B9E" w:rsidP="00AB3F3A">
      <w:pPr>
        <w:shd w:val="clear" w:color="auto" w:fill="FFFFFF"/>
        <w:spacing w:before="100" w:before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6B3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="00D736B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D042F1">
        <w:rPr>
          <w:rFonts w:ascii="Times New Roman" w:hAnsi="Times New Roman" w:cs="Times New Roman"/>
          <w:sz w:val="24"/>
          <w:szCs w:val="24"/>
        </w:rPr>
        <w:t xml:space="preserve"> формирование у учащихся ИКТ (информационные и коммуникационные технологии) - компетентности, предоставление учащимся возможности личностного </w:t>
      </w:r>
      <w:r w:rsidRPr="00D042F1">
        <w:rPr>
          <w:rFonts w:ascii="Times New Roman" w:hAnsi="Times New Roman" w:cs="Times New Roman"/>
          <w:sz w:val="24"/>
          <w:szCs w:val="24"/>
        </w:rPr>
        <w:lastRenderedPageBreak/>
        <w:t>самоопределения и самореализации по отношению к стремительно развивающимся информационным технологиям и ресурсам. Подготовка учащихся к эффективному использованию информационных технологий в учебной и практической деятельности, развитие творческого потенциала учащихся, подготовка к проектной деятельности. А также освоение знаний, составляющих начала представлений об информационной картине мира, информационных процессах и информационной культуре. Овладение умением использовать компьютерную технику как практический инструмент для работы с информацией в учебной деятельности и повседневной жизни; воспитание интереса к информационной и коммуникативной деятельности, этическим нормам работы с информацией; воспитание бережного отношения к техническим устройствам.</w:t>
      </w:r>
    </w:p>
    <w:p w:rsidR="003C2272" w:rsidRPr="00D042F1" w:rsidRDefault="003C2272" w:rsidP="00AB3F3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hAnsi="Times New Roman" w:cs="Times New Roman"/>
          <w:color w:val="000000"/>
          <w:sz w:val="24"/>
          <w:szCs w:val="24"/>
        </w:rPr>
        <w:t>Педагог дополнительного образования – Соколов Валерий Юрьевич</w:t>
      </w:r>
      <w:r w:rsidR="002A5897" w:rsidRPr="00D042F1">
        <w:rPr>
          <w:rFonts w:ascii="Times New Roman" w:hAnsi="Times New Roman" w:cs="Times New Roman"/>
          <w:color w:val="000000"/>
          <w:sz w:val="24"/>
          <w:szCs w:val="24"/>
        </w:rPr>
        <w:t xml:space="preserve"> первая категория</w:t>
      </w:r>
      <w:r w:rsidRPr="00D042F1">
        <w:rPr>
          <w:rFonts w:ascii="Times New Roman" w:hAnsi="Times New Roman" w:cs="Times New Roman"/>
          <w:color w:val="000000"/>
          <w:sz w:val="24"/>
          <w:szCs w:val="24"/>
        </w:rPr>
        <w:t xml:space="preserve">. Объединение работает 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МУДО «Дом детского творчества»</w:t>
      </w:r>
      <w:proofErr w:type="gramStart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Милославское.</w:t>
      </w:r>
    </w:p>
    <w:p w:rsidR="002A5897" w:rsidRPr="00D042F1" w:rsidRDefault="0069362F" w:rsidP="00AB3F3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</w:t>
      </w:r>
      <w:r w:rsidR="008B0AAC"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A6F74"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Программа «</w:t>
      </w:r>
      <w:r w:rsidR="008B0AAC"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Шах и мат</w:t>
      </w:r>
      <w:r w:rsidR="005A6F74"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8B0AAC"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B0AAC" w:rsidRPr="00D042F1" w:rsidRDefault="00D964E0" w:rsidP="00AB3F3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8-18</w:t>
      </w:r>
      <w:r w:rsidR="008B0AAC"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лет, срок реализации программы – 1 год. Общее количе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 часов основного курса  – 72</w:t>
      </w:r>
      <w:r w:rsidR="008B0AAC"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8B0AAC" w:rsidRPr="00D964E0" w:rsidRDefault="00D964E0" w:rsidP="00D964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4E0">
        <w:rPr>
          <w:rFonts w:ascii="Times New Roman" w:eastAsia="Calibri" w:hAnsi="Times New Roman" w:cs="Times New Roman"/>
          <w:sz w:val="24"/>
          <w:szCs w:val="24"/>
          <w:u w:val="single"/>
        </w:rPr>
        <w:t>Цель</w:t>
      </w:r>
      <w:r w:rsidR="008B0AAC" w:rsidRPr="00D964E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программы</w:t>
      </w:r>
      <w:r w:rsidR="008B0AAC" w:rsidRPr="00D042F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создание условий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96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</w:t>
      </w:r>
      <w:proofErr w:type="gramEnd"/>
      <w:r w:rsidRPr="00D96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логического и творческого воображения. </w:t>
      </w:r>
    </w:p>
    <w:p w:rsidR="008B0AAC" w:rsidRPr="00D964E0" w:rsidRDefault="00D964E0" w:rsidP="00D964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4E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Задачи:</w:t>
      </w:r>
      <w:r w:rsidRPr="00D96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96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Познакомить с шахматной терминологией.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96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Объяснить, как двигаются шахматные фигуры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- </w:t>
      </w:r>
      <w:r w:rsidRPr="00D96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Научить основам шахматного дебюта и приемам шахматной борьбы.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96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Заинтересовать учащихся шахматами.</w:t>
      </w:r>
    </w:p>
    <w:p w:rsidR="005A6F74" w:rsidRPr="00810E13" w:rsidRDefault="008B0AAC" w:rsidP="00AB3F3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hAnsi="Times New Roman" w:cs="Times New Roman"/>
          <w:color w:val="000000"/>
          <w:sz w:val="24"/>
          <w:szCs w:val="24"/>
        </w:rPr>
        <w:t xml:space="preserve">Педагог дополнительного образования – Соколов Валерий Юрьевич первая категория. Объединение работает 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МУДО «Дом детского творчества»</w:t>
      </w:r>
      <w:proofErr w:type="gramStart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Милославское.</w:t>
      </w:r>
    </w:p>
    <w:p w:rsidR="008B0AAC" w:rsidRPr="00D042F1" w:rsidRDefault="0069362F" w:rsidP="00AB3F3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</w:t>
      </w:r>
      <w:r w:rsidR="008B0AAC"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A6F74"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Программа «</w:t>
      </w:r>
      <w:r w:rsidR="008B0AAC"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Истоки</w:t>
      </w:r>
      <w:r w:rsidR="005A6F74"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».</w:t>
      </w:r>
    </w:p>
    <w:p w:rsidR="00D96C45" w:rsidRPr="00D042F1" w:rsidRDefault="00D964E0" w:rsidP="00AB3F3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11</w:t>
      </w:r>
      <w:r w:rsidR="00D96C45"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-13</w:t>
      </w:r>
      <w:r w:rsidR="00D96C45"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лет, срок реализации программы – 1 год. Общее количе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 часов основного курса  – 72</w:t>
      </w:r>
      <w:r w:rsidR="00D96C45"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D96C45"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D96C45" w:rsidRPr="00D042F1" w:rsidRDefault="007965AE" w:rsidP="00AB3F3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65AE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="00D96C45" w:rsidRPr="007965A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96C45" w:rsidRPr="00D042F1">
        <w:rPr>
          <w:rFonts w:ascii="Times New Roman" w:hAnsi="Times New Roman" w:cs="Times New Roman"/>
          <w:sz w:val="24"/>
          <w:szCs w:val="24"/>
        </w:rPr>
        <w:t xml:space="preserve"> обеспечение возможности сохранения здоровья детей в период обучения в школе; научить детей быть здоровыми душой и телом и стремиться творить своё здоровье, применяя знания и умения в согласии с законами природы, законами бытия.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96C45" w:rsidRPr="007965AE">
        <w:rPr>
          <w:rFonts w:ascii="Times New Roman" w:hAnsi="Times New Roman" w:cs="Times New Roman"/>
          <w:sz w:val="24"/>
          <w:szCs w:val="24"/>
          <w:u w:val="single"/>
        </w:rPr>
        <w:t>Задачи:</w:t>
      </w:r>
      <w:r w:rsidR="00D96C45" w:rsidRPr="00D042F1">
        <w:rPr>
          <w:rFonts w:ascii="Times New Roman" w:hAnsi="Times New Roman" w:cs="Times New Roman"/>
          <w:sz w:val="24"/>
          <w:szCs w:val="24"/>
        </w:rPr>
        <w:t xml:space="preserve"> - формирование у детей ответственного отношения к здоровому и безопасному образу жизни; - формировать у детей мотивационную сферу гигиенического поведения, безопасной жизни, физического воспитания; - сохранение и укрепление здоровья детей младшего школьного возраста; - воспитание полезных привычек и пропаганда физической культуры, спорта, туризма в семье; - добиться потребности выполнения элементарных правил </w:t>
      </w:r>
      <w:proofErr w:type="spellStart"/>
      <w:r w:rsidR="00D96C45" w:rsidRPr="00D042F1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D96C45" w:rsidRPr="00D042F1">
        <w:rPr>
          <w:rFonts w:ascii="Times New Roman" w:hAnsi="Times New Roman" w:cs="Times New Roman"/>
          <w:sz w:val="24"/>
          <w:szCs w:val="24"/>
        </w:rPr>
        <w:t>.</w:t>
      </w:r>
    </w:p>
    <w:p w:rsidR="00D96C45" w:rsidRPr="00D042F1" w:rsidRDefault="00D96C45" w:rsidP="00AB3F3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hAnsi="Times New Roman" w:cs="Times New Roman"/>
          <w:color w:val="000000"/>
          <w:sz w:val="24"/>
          <w:szCs w:val="24"/>
        </w:rPr>
        <w:t xml:space="preserve">Педагог дополнительного образования – Юдина Лариса Александровна высшая  категория. Объединение работает </w:t>
      </w:r>
      <w:r w:rsidR="0079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МУДО «Дом детского творчества»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п. Милославское.</w:t>
      </w:r>
    </w:p>
    <w:p w:rsidR="00D96C45" w:rsidRPr="00D042F1" w:rsidRDefault="0069362F" w:rsidP="00AB3F3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</w:t>
      </w:r>
      <w:r w:rsidR="00D96C45"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EA5653"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Программа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D96C45"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ОФП с элементами спортивной гимнастики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D96C45"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A5653" w:rsidRPr="00D042F1" w:rsidRDefault="00EA5653" w:rsidP="00AB3F3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рассчитана на детей </w:t>
      </w:r>
      <w:r w:rsidR="00D52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96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-17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лет, срок реализации программы – 1 год. Общее количество часов основного курса  – 36 часов</w:t>
      </w:r>
      <w:r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A5653" w:rsidRDefault="00EA5653" w:rsidP="00AB3F3A">
      <w:pPr>
        <w:shd w:val="clear" w:color="auto" w:fill="FFFFFF"/>
        <w:spacing w:before="100" w:before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5AE">
        <w:rPr>
          <w:rFonts w:ascii="Times New Roman" w:hAnsi="Times New Roman" w:cs="Times New Roman"/>
          <w:sz w:val="24"/>
          <w:szCs w:val="24"/>
          <w:u w:val="single"/>
        </w:rPr>
        <w:lastRenderedPageBreak/>
        <w:t>Цель программы</w:t>
      </w:r>
      <w:r w:rsidRPr="00D042F1">
        <w:rPr>
          <w:rFonts w:ascii="Times New Roman" w:hAnsi="Times New Roman" w:cs="Times New Roman"/>
          <w:sz w:val="24"/>
          <w:szCs w:val="24"/>
        </w:rPr>
        <w:t xml:space="preserve">: - формирование у детей установки на здоровый образ жизни, на укрепление здоровья, овладение техникой выполнения простейших гимнастических упражнений. </w:t>
      </w:r>
      <w:r w:rsidRPr="007965AE">
        <w:rPr>
          <w:rFonts w:ascii="Times New Roman" w:hAnsi="Times New Roman" w:cs="Times New Roman"/>
          <w:sz w:val="24"/>
          <w:szCs w:val="24"/>
          <w:u w:val="single"/>
        </w:rPr>
        <w:t>Задачи программы:</w:t>
      </w:r>
      <w:r w:rsidRPr="00D042F1">
        <w:rPr>
          <w:rFonts w:ascii="Times New Roman" w:hAnsi="Times New Roman" w:cs="Times New Roman"/>
          <w:sz w:val="24"/>
          <w:szCs w:val="24"/>
        </w:rPr>
        <w:t xml:space="preserve"> • </w:t>
      </w:r>
      <w:r w:rsidRPr="007965AE">
        <w:rPr>
          <w:rFonts w:ascii="Times New Roman" w:hAnsi="Times New Roman" w:cs="Times New Roman"/>
          <w:i/>
          <w:sz w:val="24"/>
          <w:szCs w:val="24"/>
        </w:rPr>
        <w:t>образовательные</w:t>
      </w:r>
      <w:r w:rsidRPr="00D042F1">
        <w:rPr>
          <w:rFonts w:ascii="Times New Roman" w:hAnsi="Times New Roman" w:cs="Times New Roman"/>
          <w:sz w:val="24"/>
          <w:szCs w:val="24"/>
        </w:rPr>
        <w:t xml:space="preserve"> (предметные) • приобретать определенные знания о роли физических упражнений </w:t>
      </w:r>
      <w:proofErr w:type="gramStart"/>
      <w:r w:rsidRPr="00D042F1">
        <w:rPr>
          <w:rFonts w:ascii="Times New Roman" w:hAnsi="Times New Roman" w:cs="Times New Roman"/>
          <w:sz w:val="24"/>
          <w:szCs w:val="24"/>
        </w:rPr>
        <w:t>;с</w:t>
      </w:r>
      <w:proofErr w:type="gramEnd"/>
      <w:r w:rsidRPr="00D042F1">
        <w:rPr>
          <w:rFonts w:ascii="Times New Roman" w:hAnsi="Times New Roman" w:cs="Times New Roman"/>
          <w:sz w:val="24"/>
          <w:szCs w:val="24"/>
        </w:rPr>
        <w:t>троении организма; способах укрепления собственного здоровья; важности гигиенической культуры, • Формировать двигательные умения и навыки; • Обучать первичным навыкам техники гимнастических элементов;</w:t>
      </w:r>
      <w:r w:rsidR="00D52FBB">
        <w:rPr>
          <w:rFonts w:ascii="Times New Roman" w:hAnsi="Times New Roman" w:cs="Times New Roman"/>
          <w:sz w:val="24"/>
          <w:szCs w:val="24"/>
        </w:rPr>
        <w:t xml:space="preserve"> </w:t>
      </w:r>
      <w:r w:rsidRPr="00D042F1">
        <w:rPr>
          <w:rFonts w:ascii="Times New Roman" w:hAnsi="Times New Roman" w:cs="Times New Roman"/>
          <w:sz w:val="24"/>
          <w:szCs w:val="24"/>
        </w:rPr>
        <w:t xml:space="preserve">техническим действиям на спортивных снарядах • личностные • развивать мотивацию к систематическим занятиям спортом, потребности в саморазвитии, самостоятельности, ответственности, активности, аккуратности • </w:t>
      </w:r>
      <w:proofErr w:type="spellStart"/>
      <w:r w:rsidRPr="007965AE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7965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42F1">
        <w:rPr>
          <w:rFonts w:ascii="Times New Roman" w:hAnsi="Times New Roman" w:cs="Times New Roman"/>
          <w:sz w:val="24"/>
          <w:szCs w:val="24"/>
        </w:rPr>
        <w:t>• формирование культуры общения и поведения в спортивной организации, навыков здорового образа жизни;</w:t>
      </w:r>
    </w:p>
    <w:p w:rsidR="00977E27" w:rsidRPr="00D042F1" w:rsidRDefault="00977E27" w:rsidP="00AB3F3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hAnsi="Times New Roman" w:cs="Times New Roman"/>
          <w:color w:val="000000"/>
          <w:sz w:val="24"/>
          <w:szCs w:val="24"/>
        </w:rPr>
        <w:t>Педагог д</w:t>
      </w:r>
      <w:r>
        <w:rPr>
          <w:rFonts w:ascii="Times New Roman" w:hAnsi="Times New Roman" w:cs="Times New Roman"/>
          <w:color w:val="000000"/>
          <w:sz w:val="24"/>
          <w:szCs w:val="24"/>
        </w:rPr>
        <w:t>ополнительного образования –</w:t>
      </w:r>
      <w:r w:rsidR="007965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Семилетников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Андрей Андреевич. Объединение работает на базе МОУ «Центральная школа»</w:t>
      </w:r>
      <w:r w:rsidR="007965A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7965AE">
        <w:rPr>
          <w:rFonts w:ascii="Times New Roman" w:hAnsi="Times New Roman" w:cs="Times New Roman"/>
          <w:color w:val="000000"/>
          <w:sz w:val="24"/>
          <w:szCs w:val="24"/>
        </w:rPr>
        <w:t>Ясонова</w:t>
      </w:r>
      <w:proofErr w:type="spellEnd"/>
      <w:r w:rsidR="007965AE">
        <w:rPr>
          <w:rFonts w:ascii="Times New Roman" w:hAnsi="Times New Roman" w:cs="Times New Roman"/>
          <w:color w:val="000000"/>
          <w:sz w:val="24"/>
          <w:szCs w:val="24"/>
        </w:rPr>
        <w:t xml:space="preserve"> Вера Сергеевна на базе МОУ «Павловская школа».</w:t>
      </w:r>
    </w:p>
    <w:p w:rsidR="005B32D8" w:rsidRPr="00D042F1" w:rsidRDefault="0069362F" w:rsidP="00AB3F3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5B32D8" w:rsidRPr="00D042F1">
        <w:rPr>
          <w:rFonts w:ascii="Times New Roman" w:hAnsi="Times New Roman" w:cs="Times New Roman"/>
          <w:b/>
          <w:sz w:val="24"/>
          <w:szCs w:val="24"/>
        </w:rPr>
        <w:t xml:space="preserve">. Программа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B32D8" w:rsidRPr="00D042F1">
        <w:rPr>
          <w:rFonts w:ascii="Times New Roman" w:hAnsi="Times New Roman" w:cs="Times New Roman"/>
          <w:b/>
          <w:sz w:val="24"/>
          <w:szCs w:val="24"/>
        </w:rPr>
        <w:t>Оздоровительная гимнастика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5B32D8" w:rsidRPr="00D042F1">
        <w:rPr>
          <w:rFonts w:ascii="Times New Roman" w:hAnsi="Times New Roman" w:cs="Times New Roman"/>
          <w:b/>
          <w:sz w:val="24"/>
          <w:szCs w:val="24"/>
        </w:rPr>
        <w:t>.</w:t>
      </w:r>
      <w:r w:rsidR="005B32D8"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B32D8" w:rsidRPr="00D042F1" w:rsidRDefault="00D52FBB" w:rsidP="00AB3F3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10 -17</w:t>
      </w:r>
      <w:r w:rsidR="005B32D8"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лет, срок реализации программы – 1 год. Общее количество часов основного курса  – 36 часов</w:t>
      </w:r>
      <w:r w:rsidR="005B32D8"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5B32D8" w:rsidRPr="00D042F1" w:rsidRDefault="005B32D8" w:rsidP="00AB3F3A">
      <w:pPr>
        <w:pStyle w:val="Default"/>
        <w:jc w:val="both"/>
      </w:pPr>
      <w:r w:rsidRPr="00D042F1">
        <w:rPr>
          <w:b/>
          <w:bCs/>
        </w:rPr>
        <w:t xml:space="preserve">Цель программы: </w:t>
      </w:r>
    </w:p>
    <w:p w:rsidR="005B32D8" w:rsidRPr="00D042F1" w:rsidRDefault="005B32D8" w:rsidP="00AB3F3A">
      <w:pPr>
        <w:pStyle w:val="1"/>
        <w:spacing w:line="240" w:lineRule="auto"/>
        <w:jc w:val="both"/>
        <w:rPr>
          <w:rStyle w:val="a8"/>
          <w:rFonts w:cs="Times New Roman"/>
          <w:b w:val="0"/>
          <w:sz w:val="24"/>
          <w:szCs w:val="24"/>
        </w:rPr>
      </w:pPr>
      <w:r w:rsidRPr="00D042F1">
        <w:rPr>
          <w:rFonts w:cs="Times New Roman"/>
          <w:sz w:val="24"/>
          <w:szCs w:val="24"/>
        </w:rPr>
        <w:t>- формирование у детей установки на здоровый образ жизни, на укрепление здоровья, овладение техникой выполнения простейших гимнастических упражнений.</w:t>
      </w:r>
    </w:p>
    <w:p w:rsidR="005B32D8" w:rsidRPr="00D042F1" w:rsidRDefault="005B32D8" w:rsidP="00AB3F3A">
      <w:pPr>
        <w:pStyle w:val="1"/>
        <w:spacing w:line="240" w:lineRule="auto"/>
        <w:jc w:val="both"/>
        <w:rPr>
          <w:rFonts w:cs="Times New Roman"/>
          <w:sz w:val="24"/>
          <w:szCs w:val="24"/>
        </w:rPr>
      </w:pPr>
    </w:p>
    <w:p w:rsidR="005B32D8" w:rsidRPr="00D52FBB" w:rsidRDefault="005B32D8" w:rsidP="00AB3F3A">
      <w:pPr>
        <w:pStyle w:val="1"/>
        <w:spacing w:line="240" w:lineRule="auto"/>
        <w:jc w:val="both"/>
        <w:rPr>
          <w:rFonts w:cs="Times New Roman"/>
          <w:b/>
          <w:bCs/>
          <w:sz w:val="24"/>
          <w:szCs w:val="24"/>
          <w:u w:val="single"/>
        </w:rPr>
      </w:pPr>
      <w:r w:rsidRPr="00D52FBB">
        <w:rPr>
          <w:rStyle w:val="a8"/>
          <w:rFonts w:cs="Times New Roman"/>
          <w:b w:val="0"/>
          <w:sz w:val="24"/>
          <w:szCs w:val="24"/>
          <w:u w:val="single"/>
        </w:rPr>
        <w:t>Задачи:</w:t>
      </w:r>
      <w:r w:rsidR="00D52FBB">
        <w:rPr>
          <w:rStyle w:val="a8"/>
          <w:rFonts w:cs="Times New Roman"/>
          <w:b w:val="0"/>
          <w:sz w:val="24"/>
          <w:szCs w:val="24"/>
          <w:u w:val="single"/>
        </w:rPr>
        <w:t xml:space="preserve"> </w:t>
      </w:r>
      <w:r w:rsidRPr="00D52FBB">
        <w:rPr>
          <w:rStyle w:val="a8"/>
          <w:rFonts w:cs="Times New Roman"/>
          <w:b w:val="0"/>
          <w:i/>
          <w:sz w:val="24"/>
          <w:szCs w:val="24"/>
        </w:rPr>
        <w:t>предметные:</w:t>
      </w:r>
    </w:p>
    <w:p w:rsidR="005B32D8" w:rsidRPr="00D042F1" w:rsidRDefault="005B32D8" w:rsidP="00AB3F3A">
      <w:pPr>
        <w:numPr>
          <w:ilvl w:val="0"/>
          <w:numId w:val="10"/>
        </w:numPr>
        <w:suppressAutoHyphens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2F1">
        <w:rPr>
          <w:rFonts w:ascii="Times New Roman" w:hAnsi="Times New Roman" w:cs="Times New Roman"/>
          <w:sz w:val="24"/>
          <w:szCs w:val="24"/>
        </w:rPr>
        <w:t>сформировать навыки правильной осанки, рационального дыхания;</w:t>
      </w:r>
    </w:p>
    <w:p w:rsidR="005B32D8" w:rsidRPr="00D042F1" w:rsidRDefault="005B32D8" w:rsidP="00AB3F3A">
      <w:pPr>
        <w:numPr>
          <w:ilvl w:val="0"/>
          <w:numId w:val="10"/>
        </w:numPr>
        <w:suppressAutoHyphens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2F1">
        <w:rPr>
          <w:rFonts w:ascii="Times New Roman" w:hAnsi="Times New Roman" w:cs="Times New Roman"/>
          <w:sz w:val="24"/>
          <w:szCs w:val="24"/>
        </w:rPr>
        <w:t>разучить с детьми комплексы оздоровительно-развивающих упражнений с использованием предметов и без них;</w:t>
      </w:r>
    </w:p>
    <w:p w:rsidR="005B32D8" w:rsidRPr="00D042F1" w:rsidRDefault="005B32D8" w:rsidP="00AB3F3A">
      <w:pPr>
        <w:numPr>
          <w:ilvl w:val="0"/>
          <w:numId w:val="10"/>
        </w:numPr>
        <w:suppressAutoHyphens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2F1">
        <w:rPr>
          <w:rFonts w:ascii="Times New Roman" w:hAnsi="Times New Roman" w:cs="Times New Roman"/>
          <w:sz w:val="24"/>
          <w:szCs w:val="24"/>
        </w:rPr>
        <w:t>развивать и совершенствовать основные физические качества, двигательные умения и навыки;</w:t>
      </w:r>
    </w:p>
    <w:p w:rsidR="005B32D8" w:rsidRPr="00D52FBB" w:rsidRDefault="005B32D8" w:rsidP="00AB3F3A">
      <w:pPr>
        <w:pStyle w:val="1"/>
        <w:jc w:val="both"/>
        <w:rPr>
          <w:rFonts w:cs="Times New Roman"/>
          <w:b/>
          <w:i/>
          <w:sz w:val="24"/>
          <w:szCs w:val="24"/>
        </w:rPr>
      </w:pPr>
      <w:proofErr w:type="spellStart"/>
      <w:r w:rsidRPr="00D52FBB">
        <w:rPr>
          <w:rStyle w:val="a8"/>
          <w:rFonts w:cs="Times New Roman"/>
          <w:b w:val="0"/>
          <w:i/>
          <w:sz w:val="24"/>
          <w:szCs w:val="24"/>
        </w:rPr>
        <w:t>метапредметные</w:t>
      </w:r>
      <w:proofErr w:type="spellEnd"/>
      <w:r w:rsidRPr="00D52FBB">
        <w:rPr>
          <w:rStyle w:val="a8"/>
          <w:rFonts w:cs="Times New Roman"/>
          <w:b w:val="0"/>
          <w:i/>
          <w:sz w:val="24"/>
          <w:szCs w:val="24"/>
        </w:rPr>
        <w:t>:</w:t>
      </w:r>
    </w:p>
    <w:p w:rsidR="005B32D8" w:rsidRPr="00D042F1" w:rsidRDefault="005B32D8" w:rsidP="00AB3F3A">
      <w:pPr>
        <w:numPr>
          <w:ilvl w:val="0"/>
          <w:numId w:val="11"/>
        </w:numPr>
        <w:suppressAutoHyphens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2F1">
        <w:rPr>
          <w:rFonts w:ascii="Times New Roman" w:hAnsi="Times New Roman" w:cs="Times New Roman"/>
          <w:sz w:val="24"/>
          <w:szCs w:val="24"/>
        </w:rPr>
        <w:t>развивать интерес к физической культуре и спорту;</w:t>
      </w:r>
    </w:p>
    <w:p w:rsidR="005B32D8" w:rsidRPr="00D042F1" w:rsidRDefault="005B32D8" w:rsidP="00AB3F3A">
      <w:pPr>
        <w:numPr>
          <w:ilvl w:val="0"/>
          <w:numId w:val="11"/>
        </w:numPr>
        <w:suppressAutoHyphens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2F1">
        <w:rPr>
          <w:rFonts w:ascii="Times New Roman" w:hAnsi="Times New Roman" w:cs="Times New Roman"/>
          <w:sz w:val="24"/>
          <w:szCs w:val="24"/>
        </w:rPr>
        <w:t>формирование навыков здорового образа жизни;</w:t>
      </w:r>
    </w:p>
    <w:p w:rsidR="005B32D8" w:rsidRPr="00D52FBB" w:rsidRDefault="005B32D8" w:rsidP="00AB3F3A">
      <w:pPr>
        <w:spacing w:before="100"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2FBB">
        <w:rPr>
          <w:rFonts w:ascii="Times New Roman" w:hAnsi="Times New Roman" w:cs="Times New Roman"/>
          <w:i/>
          <w:sz w:val="24"/>
          <w:szCs w:val="24"/>
        </w:rPr>
        <w:t>личностные</w:t>
      </w:r>
      <w:r w:rsidRPr="00D52FBB">
        <w:rPr>
          <w:rStyle w:val="a8"/>
          <w:rFonts w:ascii="Times New Roman" w:hAnsi="Times New Roman" w:cs="Times New Roman"/>
          <w:i/>
          <w:sz w:val="24"/>
          <w:szCs w:val="24"/>
        </w:rPr>
        <w:t>:</w:t>
      </w:r>
    </w:p>
    <w:p w:rsidR="005B32D8" w:rsidRPr="00D042F1" w:rsidRDefault="005B32D8" w:rsidP="00AB3F3A">
      <w:pPr>
        <w:numPr>
          <w:ilvl w:val="0"/>
          <w:numId w:val="12"/>
        </w:numPr>
        <w:suppressAutoHyphens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2F1">
        <w:rPr>
          <w:rFonts w:ascii="Times New Roman" w:hAnsi="Times New Roman" w:cs="Times New Roman"/>
          <w:sz w:val="24"/>
          <w:szCs w:val="24"/>
        </w:rPr>
        <w:t xml:space="preserve">воспитание морально-волевых качеств, настойчивости, трудолюбия, дисциплинированности, коммуникабельности, гуманного отношения </w:t>
      </w:r>
      <w:proofErr w:type="gramStart"/>
      <w:r w:rsidRPr="00D042F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042F1">
        <w:rPr>
          <w:rFonts w:ascii="Times New Roman" w:hAnsi="Times New Roman" w:cs="Times New Roman"/>
          <w:sz w:val="24"/>
          <w:szCs w:val="24"/>
        </w:rPr>
        <w:t xml:space="preserve"> окружающим;</w:t>
      </w:r>
    </w:p>
    <w:p w:rsidR="005B32D8" w:rsidRPr="00D042F1" w:rsidRDefault="005B32D8" w:rsidP="00AB3F3A">
      <w:pPr>
        <w:numPr>
          <w:ilvl w:val="0"/>
          <w:numId w:val="12"/>
        </w:numPr>
        <w:suppressAutoHyphens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2F1">
        <w:rPr>
          <w:rFonts w:ascii="Times New Roman" w:hAnsi="Times New Roman" w:cs="Times New Roman"/>
          <w:sz w:val="24"/>
          <w:szCs w:val="24"/>
        </w:rPr>
        <w:t>воспитание культуры здоровья, ответственности  за свое здоровье и потребности заботиться о нем;</w:t>
      </w:r>
    </w:p>
    <w:p w:rsidR="005B32D8" w:rsidRPr="00D52FBB" w:rsidRDefault="005B32D8" w:rsidP="00AB3F3A">
      <w:pPr>
        <w:pStyle w:val="1"/>
        <w:jc w:val="both"/>
        <w:rPr>
          <w:rFonts w:cs="Times New Roman"/>
          <w:b/>
          <w:i/>
          <w:sz w:val="24"/>
          <w:szCs w:val="24"/>
        </w:rPr>
      </w:pPr>
      <w:r w:rsidRPr="00D52FBB">
        <w:rPr>
          <w:rStyle w:val="a8"/>
          <w:rFonts w:cs="Times New Roman"/>
          <w:b w:val="0"/>
          <w:i/>
          <w:sz w:val="24"/>
          <w:szCs w:val="24"/>
        </w:rPr>
        <w:t>оздоровительные:</w:t>
      </w:r>
    </w:p>
    <w:p w:rsidR="005B32D8" w:rsidRPr="00D042F1" w:rsidRDefault="005B32D8" w:rsidP="00AB3F3A">
      <w:pPr>
        <w:numPr>
          <w:ilvl w:val="0"/>
          <w:numId w:val="13"/>
        </w:numPr>
        <w:suppressAutoHyphens/>
        <w:spacing w:before="100" w:after="10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042F1">
        <w:rPr>
          <w:rFonts w:ascii="Times New Roman" w:hAnsi="Times New Roman" w:cs="Times New Roman"/>
          <w:sz w:val="24"/>
          <w:szCs w:val="24"/>
        </w:rPr>
        <w:t>повышение функционального уровня органов и систем организма путем оптимальных физических нагрузок;</w:t>
      </w:r>
    </w:p>
    <w:p w:rsidR="005B32D8" w:rsidRPr="00D042F1" w:rsidRDefault="005B32D8" w:rsidP="00AB3F3A">
      <w:pPr>
        <w:numPr>
          <w:ilvl w:val="0"/>
          <w:numId w:val="13"/>
        </w:numPr>
        <w:suppressAutoHyphens/>
        <w:spacing w:before="100" w:after="10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042F1">
        <w:rPr>
          <w:rFonts w:ascii="Times New Roman" w:hAnsi="Times New Roman" w:cs="Times New Roman"/>
          <w:sz w:val="24"/>
          <w:szCs w:val="24"/>
        </w:rPr>
        <w:t>повышение физической и умственной работоспособности;</w:t>
      </w:r>
    </w:p>
    <w:p w:rsidR="005B32D8" w:rsidRPr="00D042F1" w:rsidRDefault="005B32D8" w:rsidP="00AB3F3A">
      <w:pPr>
        <w:numPr>
          <w:ilvl w:val="0"/>
          <w:numId w:val="13"/>
        </w:numPr>
        <w:suppressAutoHyphens/>
        <w:spacing w:before="100" w:after="10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042F1">
        <w:rPr>
          <w:rFonts w:ascii="Times New Roman" w:hAnsi="Times New Roman" w:cs="Times New Roman"/>
          <w:sz w:val="24"/>
          <w:szCs w:val="24"/>
        </w:rPr>
        <w:t>профилактика и снижение заболеваемости через обучение традиционным и нетрадиционным методам закаливания и укрепления иммунитета.</w:t>
      </w:r>
    </w:p>
    <w:p w:rsidR="00FF59CB" w:rsidRPr="00D042F1" w:rsidRDefault="005B32D8" w:rsidP="00AB3F3A">
      <w:pPr>
        <w:shd w:val="clear" w:color="auto" w:fill="FFFFFF"/>
        <w:tabs>
          <w:tab w:val="left" w:pos="921"/>
        </w:tabs>
        <w:spacing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hAnsi="Times New Roman" w:cs="Times New Roman"/>
          <w:color w:val="000000"/>
          <w:sz w:val="24"/>
          <w:szCs w:val="24"/>
        </w:rPr>
        <w:t>Педагог дополнительного образован</w:t>
      </w:r>
      <w:r w:rsidR="00D042F1">
        <w:rPr>
          <w:rFonts w:ascii="Times New Roman" w:hAnsi="Times New Roman" w:cs="Times New Roman"/>
          <w:color w:val="000000"/>
          <w:sz w:val="24"/>
          <w:szCs w:val="24"/>
        </w:rPr>
        <w:t>ия –</w:t>
      </w:r>
      <w:r w:rsidR="00D52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2FBB">
        <w:rPr>
          <w:rFonts w:ascii="Times New Roman" w:hAnsi="Times New Roman" w:cs="Times New Roman"/>
          <w:color w:val="000000"/>
          <w:sz w:val="24"/>
          <w:szCs w:val="24"/>
        </w:rPr>
        <w:t>Рамизов</w:t>
      </w:r>
      <w:proofErr w:type="spellEnd"/>
      <w:r w:rsidR="00D52FBB">
        <w:rPr>
          <w:rFonts w:ascii="Times New Roman" w:hAnsi="Times New Roman" w:cs="Times New Roman"/>
          <w:color w:val="000000"/>
          <w:sz w:val="24"/>
          <w:szCs w:val="24"/>
        </w:rPr>
        <w:t xml:space="preserve"> Рустам </w:t>
      </w:r>
      <w:proofErr w:type="spellStart"/>
      <w:r w:rsidR="00D52FBB">
        <w:rPr>
          <w:rFonts w:ascii="Times New Roman" w:hAnsi="Times New Roman" w:cs="Times New Roman"/>
          <w:color w:val="000000"/>
          <w:sz w:val="24"/>
          <w:szCs w:val="24"/>
        </w:rPr>
        <w:t>Кахрамонович</w:t>
      </w:r>
      <w:proofErr w:type="spellEnd"/>
      <w:r w:rsidR="00D042F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52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2F1">
        <w:rPr>
          <w:rFonts w:ascii="Times New Roman" w:hAnsi="Times New Roman" w:cs="Times New Roman"/>
          <w:color w:val="000000"/>
          <w:sz w:val="24"/>
          <w:szCs w:val="24"/>
        </w:rPr>
        <w:t>Занятия проводятся на базе МОУ «</w:t>
      </w:r>
      <w:proofErr w:type="spellStart"/>
      <w:r w:rsidR="00D042F1">
        <w:rPr>
          <w:rFonts w:ascii="Times New Roman" w:hAnsi="Times New Roman" w:cs="Times New Roman"/>
          <w:color w:val="000000"/>
          <w:sz w:val="24"/>
          <w:szCs w:val="24"/>
        </w:rPr>
        <w:t>Кочуровская</w:t>
      </w:r>
      <w:proofErr w:type="spellEnd"/>
      <w:r w:rsidR="00D042F1">
        <w:rPr>
          <w:rFonts w:ascii="Times New Roman" w:hAnsi="Times New Roman" w:cs="Times New Roman"/>
          <w:color w:val="000000"/>
          <w:sz w:val="24"/>
          <w:szCs w:val="24"/>
        </w:rPr>
        <w:t xml:space="preserve"> школа».</w:t>
      </w:r>
    </w:p>
    <w:p w:rsidR="005B32D8" w:rsidRPr="00D042F1" w:rsidRDefault="0069362F" w:rsidP="00AB3F3A">
      <w:pPr>
        <w:shd w:val="clear" w:color="auto" w:fill="FFFFFF"/>
        <w:tabs>
          <w:tab w:val="left" w:pos="921"/>
        </w:tabs>
        <w:spacing w:line="240" w:lineRule="auto"/>
        <w:ind w:right="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25</w:t>
      </w:r>
      <w:r w:rsidR="005B32D8"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B32D8"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Программа «Чудесная мастерская».</w:t>
      </w:r>
    </w:p>
    <w:p w:rsidR="00CB6B98" w:rsidRPr="00D042F1" w:rsidRDefault="00CB6B98" w:rsidP="00AB3F3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7 -15 лет, срок реализации программы – 1 год. Общее количество часов основного курса  – 36 часов</w:t>
      </w:r>
      <w:r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B6B98" w:rsidRPr="00D042F1" w:rsidRDefault="00CB6B98" w:rsidP="00D52FBB">
      <w:pPr>
        <w:pStyle w:val="a4"/>
        <w:ind w:left="0" w:right="79" w:firstLine="0"/>
        <w:jc w:val="both"/>
      </w:pPr>
      <w:r w:rsidRPr="00D52FBB">
        <w:rPr>
          <w:u w:val="single"/>
        </w:rPr>
        <w:t>Цель:</w:t>
      </w:r>
      <w:r w:rsidRPr="00D042F1">
        <w:t xml:space="preserve"> овладение теоретическими знаниями и практическими умениями и навыками работы с различными материалами, направленными на воспитание художественно- эстетического</w:t>
      </w:r>
      <w:r w:rsidRPr="00D042F1">
        <w:rPr>
          <w:spacing w:val="2"/>
        </w:rPr>
        <w:t xml:space="preserve"> </w:t>
      </w:r>
      <w:r w:rsidRPr="00D042F1">
        <w:rPr>
          <w:spacing w:val="-3"/>
        </w:rPr>
        <w:t>вкуса.</w:t>
      </w:r>
    </w:p>
    <w:p w:rsidR="00CB6B98" w:rsidRPr="00D042F1" w:rsidRDefault="00CB6B98" w:rsidP="00D52FBB">
      <w:pPr>
        <w:pStyle w:val="Heading2"/>
        <w:spacing w:before="20"/>
        <w:ind w:left="0" w:right="79"/>
        <w:jc w:val="both"/>
        <w:rPr>
          <w:b w:val="0"/>
        </w:rPr>
      </w:pPr>
      <w:r w:rsidRPr="00D52FBB">
        <w:rPr>
          <w:b w:val="0"/>
          <w:i w:val="0"/>
          <w:u w:val="single"/>
        </w:rPr>
        <w:t>Задачи</w:t>
      </w:r>
      <w:r w:rsidR="00D52FBB">
        <w:rPr>
          <w:b w:val="0"/>
        </w:rPr>
        <w:t>: О</w:t>
      </w:r>
      <w:r w:rsidRPr="00D042F1">
        <w:rPr>
          <w:b w:val="0"/>
        </w:rPr>
        <w:t>бучающие:</w:t>
      </w:r>
    </w:p>
    <w:p w:rsidR="00CB6B98" w:rsidRPr="00D042F1" w:rsidRDefault="00CB6B98" w:rsidP="00D52FBB">
      <w:pPr>
        <w:pStyle w:val="a6"/>
        <w:spacing w:before="16" w:line="240" w:lineRule="auto"/>
        <w:ind w:left="0" w:right="79" w:firstLine="0"/>
        <w:jc w:val="both"/>
        <w:rPr>
          <w:i/>
          <w:sz w:val="24"/>
          <w:szCs w:val="24"/>
        </w:rPr>
      </w:pPr>
      <w:r w:rsidRPr="00D042F1">
        <w:rPr>
          <w:sz w:val="24"/>
          <w:szCs w:val="24"/>
        </w:rPr>
        <w:t>-обучить практическим навыкам работы в различных техниках</w:t>
      </w:r>
      <w:r w:rsidRPr="00D042F1">
        <w:rPr>
          <w:spacing w:val="55"/>
          <w:sz w:val="24"/>
          <w:szCs w:val="24"/>
        </w:rPr>
        <w:t xml:space="preserve"> </w:t>
      </w:r>
      <w:r w:rsidRPr="00D042F1">
        <w:rPr>
          <w:sz w:val="24"/>
          <w:szCs w:val="24"/>
        </w:rPr>
        <w:t>рукоделия</w:t>
      </w:r>
      <w:r w:rsidRPr="00D042F1">
        <w:rPr>
          <w:i/>
          <w:sz w:val="24"/>
          <w:szCs w:val="24"/>
        </w:rPr>
        <w:t>;</w:t>
      </w:r>
    </w:p>
    <w:p w:rsidR="00CB6B98" w:rsidRPr="00D042F1" w:rsidRDefault="00CB6B98" w:rsidP="00D52FBB">
      <w:pPr>
        <w:pStyle w:val="a6"/>
        <w:tabs>
          <w:tab w:val="left" w:pos="1276"/>
        </w:tabs>
        <w:spacing w:before="3"/>
        <w:ind w:left="0" w:right="79" w:firstLine="0"/>
        <w:jc w:val="both"/>
        <w:rPr>
          <w:sz w:val="24"/>
          <w:szCs w:val="24"/>
        </w:rPr>
      </w:pPr>
      <w:r w:rsidRPr="00D042F1">
        <w:rPr>
          <w:sz w:val="24"/>
          <w:szCs w:val="24"/>
        </w:rPr>
        <w:t>-формировать интерес к декоративно-прикладному</w:t>
      </w:r>
      <w:r w:rsidRPr="00D042F1">
        <w:rPr>
          <w:spacing w:val="-10"/>
          <w:sz w:val="24"/>
          <w:szCs w:val="24"/>
        </w:rPr>
        <w:t xml:space="preserve"> </w:t>
      </w:r>
      <w:r w:rsidRPr="00D042F1">
        <w:rPr>
          <w:sz w:val="24"/>
          <w:szCs w:val="24"/>
        </w:rPr>
        <w:t>творчеству;</w:t>
      </w:r>
    </w:p>
    <w:p w:rsidR="00CB6B98" w:rsidRPr="00D042F1" w:rsidRDefault="00CB6B98" w:rsidP="00D52FBB">
      <w:pPr>
        <w:pStyle w:val="a6"/>
        <w:tabs>
          <w:tab w:val="left" w:pos="1276"/>
        </w:tabs>
        <w:ind w:left="0" w:right="79" w:firstLine="0"/>
        <w:jc w:val="both"/>
        <w:rPr>
          <w:sz w:val="24"/>
          <w:szCs w:val="24"/>
        </w:rPr>
      </w:pPr>
      <w:r w:rsidRPr="00D042F1">
        <w:rPr>
          <w:sz w:val="24"/>
          <w:szCs w:val="24"/>
        </w:rPr>
        <w:t>-развивать художественный вкус и ориентировать на качество</w:t>
      </w:r>
      <w:r w:rsidRPr="00D042F1">
        <w:rPr>
          <w:spacing w:val="-7"/>
          <w:sz w:val="24"/>
          <w:szCs w:val="24"/>
        </w:rPr>
        <w:t xml:space="preserve"> </w:t>
      </w:r>
      <w:r w:rsidRPr="00D042F1">
        <w:rPr>
          <w:sz w:val="24"/>
          <w:szCs w:val="24"/>
        </w:rPr>
        <w:t>изделий.</w:t>
      </w:r>
    </w:p>
    <w:p w:rsidR="00CB6B98" w:rsidRPr="00D042F1" w:rsidRDefault="00CB6B98" w:rsidP="00D52FBB">
      <w:pPr>
        <w:pStyle w:val="a6"/>
        <w:tabs>
          <w:tab w:val="left" w:pos="1276"/>
        </w:tabs>
        <w:spacing w:before="2" w:line="240" w:lineRule="auto"/>
        <w:ind w:left="0" w:right="79" w:firstLine="0"/>
        <w:jc w:val="both"/>
        <w:rPr>
          <w:sz w:val="24"/>
          <w:szCs w:val="24"/>
        </w:rPr>
      </w:pPr>
      <w:r w:rsidRPr="00D042F1">
        <w:rPr>
          <w:sz w:val="24"/>
          <w:szCs w:val="24"/>
        </w:rPr>
        <w:t>-ознакомить с основами проектной деятельности и показать учащимся место и значение художественного проектирования при создании современных изделий.</w:t>
      </w:r>
    </w:p>
    <w:p w:rsidR="00CB6B98" w:rsidRPr="00D042F1" w:rsidRDefault="00D52FBB" w:rsidP="00AB3F3A">
      <w:pPr>
        <w:pStyle w:val="Heading2"/>
        <w:spacing w:before="27"/>
        <w:ind w:left="0" w:right="79"/>
        <w:jc w:val="both"/>
        <w:rPr>
          <w:b w:val="0"/>
        </w:rPr>
      </w:pPr>
      <w:r>
        <w:rPr>
          <w:b w:val="0"/>
        </w:rPr>
        <w:t>В</w:t>
      </w:r>
      <w:r w:rsidR="00CB6B98" w:rsidRPr="00D042F1">
        <w:rPr>
          <w:b w:val="0"/>
        </w:rPr>
        <w:t>оспитательные:</w:t>
      </w:r>
    </w:p>
    <w:p w:rsidR="00CB6B98" w:rsidRPr="00D042F1" w:rsidRDefault="00CB6B98" w:rsidP="00D52FBB">
      <w:pPr>
        <w:pStyle w:val="a6"/>
        <w:tabs>
          <w:tab w:val="left" w:pos="1276"/>
        </w:tabs>
        <w:spacing w:before="22"/>
        <w:ind w:left="0" w:right="79" w:firstLine="0"/>
        <w:jc w:val="both"/>
        <w:rPr>
          <w:sz w:val="24"/>
          <w:szCs w:val="24"/>
        </w:rPr>
      </w:pPr>
      <w:r w:rsidRPr="00D042F1">
        <w:rPr>
          <w:sz w:val="24"/>
          <w:szCs w:val="24"/>
        </w:rPr>
        <w:t>-способствовать воспитанию творческой</w:t>
      </w:r>
      <w:r w:rsidRPr="00D042F1">
        <w:rPr>
          <w:spacing w:val="-4"/>
          <w:sz w:val="24"/>
          <w:szCs w:val="24"/>
        </w:rPr>
        <w:t xml:space="preserve"> </w:t>
      </w:r>
      <w:r w:rsidRPr="00D042F1">
        <w:rPr>
          <w:sz w:val="24"/>
          <w:szCs w:val="24"/>
        </w:rPr>
        <w:t>активности;</w:t>
      </w:r>
    </w:p>
    <w:p w:rsidR="00CB6B98" w:rsidRPr="00D042F1" w:rsidRDefault="00CB6B98" w:rsidP="00D52FBB">
      <w:pPr>
        <w:pStyle w:val="a6"/>
        <w:tabs>
          <w:tab w:val="left" w:pos="1276"/>
        </w:tabs>
        <w:spacing w:before="22"/>
        <w:ind w:left="0" w:right="79" w:firstLine="0"/>
        <w:jc w:val="both"/>
        <w:rPr>
          <w:sz w:val="24"/>
          <w:szCs w:val="24"/>
        </w:rPr>
      </w:pPr>
      <w:r w:rsidRPr="00D042F1">
        <w:rPr>
          <w:sz w:val="24"/>
          <w:szCs w:val="24"/>
        </w:rPr>
        <w:t>-формировать чувство</w:t>
      </w:r>
      <w:r w:rsidRPr="00D042F1">
        <w:rPr>
          <w:spacing w:val="8"/>
          <w:sz w:val="24"/>
          <w:szCs w:val="24"/>
        </w:rPr>
        <w:t xml:space="preserve"> </w:t>
      </w:r>
      <w:r w:rsidRPr="00D042F1">
        <w:rPr>
          <w:sz w:val="24"/>
          <w:szCs w:val="24"/>
        </w:rPr>
        <w:t>самоконтроля.</w:t>
      </w:r>
    </w:p>
    <w:p w:rsidR="00CB6B98" w:rsidRPr="00D042F1" w:rsidRDefault="00D52FBB" w:rsidP="00D52FBB">
      <w:pPr>
        <w:pStyle w:val="a4"/>
        <w:tabs>
          <w:tab w:val="left" w:pos="9498"/>
        </w:tabs>
        <w:spacing w:before="66" w:line="242" w:lineRule="auto"/>
        <w:ind w:left="0" w:right="79" w:firstLine="0"/>
        <w:jc w:val="both"/>
        <w:rPr>
          <w:i/>
        </w:rPr>
      </w:pPr>
      <w:r>
        <w:rPr>
          <w:i/>
        </w:rPr>
        <w:t>Р</w:t>
      </w:r>
      <w:r w:rsidR="00CB6B98" w:rsidRPr="00D042F1">
        <w:rPr>
          <w:i/>
        </w:rPr>
        <w:t xml:space="preserve">азвивающие: </w:t>
      </w:r>
    </w:p>
    <w:p w:rsidR="00CB6B98" w:rsidRPr="00D042F1" w:rsidRDefault="00D52FBB" w:rsidP="00D52FBB">
      <w:pPr>
        <w:pStyle w:val="a4"/>
        <w:tabs>
          <w:tab w:val="left" w:pos="9498"/>
        </w:tabs>
        <w:spacing w:before="66" w:line="242" w:lineRule="auto"/>
        <w:ind w:left="0" w:right="79" w:firstLine="0"/>
        <w:jc w:val="both"/>
      </w:pPr>
      <w:r>
        <w:t xml:space="preserve">- </w:t>
      </w:r>
      <w:r w:rsidR="00CB6B98" w:rsidRPr="00D042F1">
        <w:t>способствовать развитию художественно-творческих способностей детей, фантазии и зрительно-образного мышления;</w:t>
      </w:r>
    </w:p>
    <w:p w:rsidR="00CB6B98" w:rsidRPr="00D042F1" w:rsidRDefault="00D52FBB" w:rsidP="00AB3F3A">
      <w:pPr>
        <w:pStyle w:val="Heading2"/>
        <w:spacing w:before="24"/>
        <w:ind w:left="0" w:right="79"/>
        <w:jc w:val="both"/>
        <w:rPr>
          <w:b w:val="0"/>
        </w:rPr>
      </w:pPr>
      <w:r>
        <w:rPr>
          <w:b w:val="0"/>
        </w:rPr>
        <w:t xml:space="preserve"> М</w:t>
      </w:r>
      <w:r w:rsidR="00CB6B98" w:rsidRPr="00D042F1">
        <w:rPr>
          <w:b w:val="0"/>
        </w:rPr>
        <w:t>отивационные:</w:t>
      </w:r>
    </w:p>
    <w:p w:rsidR="00CB6B98" w:rsidRPr="00D042F1" w:rsidRDefault="00CB6B98" w:rsidP="00D52FBB">
      <w:pPr>
        <w:pStyle w:val="a6"/>
        <w:tabs>
          <w:tab w:val="left" w:pos="1276"/>
          <w:tab w:val="left" w:pos="2456"/>
          <w:tab w:val="left" w:pos="4177"/>
          <w:tab w:val="left" w:pos="5544"/>
          <w:tab w:val="left" w:pos="5985"/>
          <w:tab w:val="left" w:pos="7156"/>
          <w:tab w:val="left" w:pos="7468"/>
          <w:tab w:val="left" w:pos="8480"/>
        </w:tabs>
        <w:spacing w:before="21" w:line="240" w:lineRule="auto"/>
        <w:ind w:left="0" w:right="79" w:firstLine="0"/>
        <w:jc w:val="both"/>
        <w:rPr>
          <w:sz w:val="24"/>
          <w:szCs w:val="24"/>
        </w:rPr>
      </w:pPr>
      <w:r w:rsidRPr="00D042F1">
        <w:rPr>
          <w:sz w:val="24"/>
          <w:szCs w:val="24"/>
        </w:rPr>
        <w:t>-</w:t>
      </w:r>
      <w:r w:rsidR="00D52FBB">
        <w:rPr>
          <w:sz w:val="24"/>
          <w:szCs w:val="24"/>
        </w:rPr>
        <w:t xml:space="preserve"> создать комфортную обстановку на занятиях, а также </w:t>
      </w:r>
      <w:r w:rsidRPr="00D042F1">
        <w:rPr>
          <w:sz w:val="24"/>
          <w:szCs w:val="24"/>
        </w:rPr>
        <w:t>атмосферу доброжелательности и</w:t>
      </w:r>
      <w:r w:rsidRPr="00D042F1">
        <w:rPr>
          <w:spacing w:val="1"/>
          <w:sz w:val="24"/>
          <w:szCs w:val="24"/>
        </w:rPr>
        <w:t xml:space="preserve"> </w:t>
      </w:r>
      <w:r w:rsidRPr="00D042F1">
        <w:rPr>
          <w:sz w:val="24"/>
          <w:szCs w:val="24"/>
        </w:rPr>
        <w:t>сотрудничества;</w:t>
      </w:r>
    </w:p>
    <w:p w:rsidR="00CB6B98" w:rsidRPr="00D042F1" w:rsidRDefault="00CB6B98" w:rsidP="00D52FBB">
      <w:pPr>
        <w:pStyle w:val="a6"/>
        <w:tabs>
          <w:tab w:val="left" w:pos="1276"/>
        </w:tabs>
        <w:spacing w:before="1" w:line="240" w:lineRule="auto"/>
        <w:ind w:left="0" w:right="79" w:firstLine="0"/>
        <w:jc w:val="both"/>
        <w:rPr>
          <w:sz w:val="24"/>
          <w:szCs w:val="24"/>
        </w:rPr>
      </w:pPr>
      <w:r w:rsidRPr="00D042F1">
        <w:rPr>
          <w:sz w:val="24"/>
          <w:szCs w:val="24"/>
        </w:rPr>
        <w:t>-развивать активную</w:t>
      </w:r>
      <w:r w:rsidRPr="00D042F1">
        <w:rPr>
          <w:spacing w:val="-2"/>
          <w:sz w:val="24"/>
          <w:szCs w:val="24"/>
        </w:rPr>
        <w:t xml:space="preserve"> </w:t>
      </w:r>
      <w:r w:rsidRPr="00D042F1">
        <w:rPr>
          <w:sz w:val="24"/>
          <w:szCs w:val="24"/>
        </w:rPr>
        <w:t>деятельность</w:t>
      </w:r>
    </w:p>
    <w:p w:rsidR="00CB6B98" w:rsidRPr="00D042F1" w:rsidRDefault="00D52FBB" w:rsidP="00AB3F3A">
      <w:pPr>
        <w:spacing w:before="22" w:line="242" w:lineRule="auto"/>
        <w:ind w:right="7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П</w:t>
      </w:r>
      <w:r w:rsidR="00CB6B98" w:rsidRPr="00D042F1">
        <w:rPr>
          <w:rFonts w:ascii="Times New Roman" w:hAnsi="Times New Roman" w:cs="Times New Roman"/>
          <w:i/>
          <w:sz w:val="24"/>
          <w:szCs w:val="24"/>
        </w:rPr>
        <w:t xml:space="preserve">едагогические:  </w:t>
      </w:r>
      <w:r w:rsidR="00CB6B98" w:rsidRPr="00D042F1">
        <w:rPr>
          <w:rFonts w:ascii="Times New Roman" w:hAnsi="Times New Roman" w:cs="Times New Roman"/>
          <w:sz w:val="24"/>
          <w:szCs w:val="24"/>
        </w:rPr>
        <w:t>формирование общественной активности, реализация социума.</w:t>
      </w:r>
      <w:proofErr w:type="gramEnd"/>
    </w:p>
    <w:p w:rsidR="00CB6B98" w:rsidRPr="00D042F1" w:rsidRDefault="00CB6B98" w:rsidP="00AB3F3A">
      <w:pPr>
        <w:pStyle w:val="a4"/>
        <w:spacing w:before="17"/>
        <w:ind w:left="219" w:hanging="219"/>
        <w:jc w:val="both"/>
      </w:pPr>
    </w:p>
    <w:p w:rsidR="00CB6B98" w:rsidRPr="00D042F1" w:rsidRDefault="00CB6B98" w:rsidP="00AB3F3A">
      <w:pPr>
        <w:shd w:val="clear" w:color="auto" w:fill="FFFFFF"/>
        <w:tabs>
          <w:tab w:val="left" w:pos="921"/>
        </w:tabs>
        <w:spacing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hAnsi="Times New Roman" w:cs="Times New Roman"/>
          <w:color w:val="000000"/>
          <w:sz w:val="24"/>
          <w:szCs w:val="24"/>
        </w:rPr>
        <w:t xml:space="preserve">Педагог дополнительного </w:t>
      </w:r>
      <w:r w:rsidR="00D042F1">
        <w:rPr>
          <w:rFonts w:ascii="Times New Roman" w:hAnsi="Times New Roman" w:cs="Times New Roman"/>
          <w:color w:val="000000"/>
          <w:sz w:val="24"/>
          <w:szCs w:val="24"/>
        </w:rPr>
        <w:t>образования – Баранова Галина Ивановна</w:t>
      </w:r>
      <w:r w:rsidRPr="00D042F1">
        <w:rPr>
          <w:rFonts w:ascii="Times New Roman" w:hAnsi="Times New Roman" w:cs="Times New Roman"/>
          <w:color w:val="000000"/>
          <w:sz w:val="24"/>
          <w:szCs w:val="24"/>
        </w:rPr>
        <w:t xml:space="preserve">. Объединение работает </w:t>
      </w:r>
      <w:r w:rsidR="003E1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МОУ «</w:t>
      </w:r>
      <w:proofErr w:type="spellStart"/>
      <w:r w:rsidR="003E1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Липяговская</w:t>
      </w:r>
      <w:proofErr w:type="spellEnd"/>
      <w:r w:rsidR="003E1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школа».</w:t>
      </w:r>
    </w:p>
    <w:p w:rsidR="000A7BAB" w:rsidRPr="00D042F1" w:rsidRDefault="0069362F" w:rsidP="00AB3F3A">
      <w:pPr>
        <w:shd w:val="clear" w:color="auto" w:fill="FFFFFF"/>
        <w:tabs>
          <w:tab w:val="left" w:pos="921"/>
        </w:tabs>
        <w:spacing w:line="240" w:lineRule="auto"/>
        <w:ind w:right="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</w:t>
      </w:r>
      <w:r w:rsidR="000A7BAB"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A7BAB"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Программа «Юный турист»</w:t>
      </w:r>
      <w:r w:rsidR="00810E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0A7BAB" w:rsidRPr="00D042F1" w:rsidRDefault="000A7BAB" w:rsidP="00AB3F3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детей 12-15 лет, срок реализации программы – 1 год. Общее колич</w:t>
      </w:r>
      <w:r w:rsidR="00693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ество часов основного курса  – 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93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693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042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0A7BAB" w:rsidRPr="00D042F1" w:rsidRDefault="000A7BAB" w:rsidP="00AB3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</w:rPr>
        <w:t>: формирование у обучающихся основных знаний и умений пешеходного туризма и краеведческой деятельности.</w:t>
      </w:r>
    </w:p>
    <w:p w:rsidR="000A7BAB" w:rsidRPr="00D042F1" w:rsidRDefault="000A7BAB" w:rsidP="00AB3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</w:p>
    <w:p w:rsidR="000A7BAB" w:rsidRPr="00D042F1" w:rsidRDefault="000A7BAB" w:rsidP="00AB3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Обучающие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A7BAB" w:rsidRPr="00D042F1" w:rsidRDefault="000A7BAB" w:rsidP="00AB3F3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Обучать базовым знаниям, умениям и навыкам пешеходного туризма;</w:t>
      </w:r>
    </w:p>
    <w:p w:rsidR="000A7BAB" w:rsidRPr="00D042F1" w:rsidRDefault="000A7BAB" w:rsidP="00AB3F3A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обучать элементам техники и тактики пешеходного туризма;</w:t>
      </w:r>
    </w:p>
    <w:p w:rsidR="000A7BAB" w:rsidRPr="00D042F1" w:rsidRDefault="000A7BAB" w:rsidP="00AB3F3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обучать основам организации туристического похода;</w:t>
      </w:r>
    </w:p>
    <w:p w:rsidR="000A7BAB" w:rsidRPr="00D042F1" w:rsidRDefault="000A7BAB" w:rsidP="00AB3F3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базовые знания по краеведению.</w:t>
      </w:r>
    </w:p>
    <w:p w:rsidR="000A7BAB" w:rsidRPr="00D042F1" w:rsidRDefault="000A7BAB" w:rsidP="00AB3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Развивающие:</w:t>
      </w:r>
    </w:p>
    <w:p w:rsidR="000A7BAB" w:rsidRPr="00D042F1" w:rsidRDefault="000A7BAB" w:rsidP="00AB3F3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 индивидуальные способности и инициативу учащихся.</w:t>
      </w:r>
    </w:p>
    <w:p w:rsidR="000A7BAB" w:rsidRPr="00D042F1" w:rsidRDefault="000A7BAB" w:rsidP="00AB3F3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внимательность при выполнении практических упражнений, наблюдательность к предметам и явлениям внешнего мира, творческое воображение в походах  и  путешествиях.</w:t>
      </w:r>
    </w:p>
    <w:p w:rsidR="000A7BAB" w:rsidRPr="00D042F1" w:rsidRDefault="000A7BAB" w:rsidP="00AB3F3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 физические качества: силу, выносливость  и координацию движений.</w:t>
      </w:r>
    </w:p>
    <w:p w:rsidR="000A7BAB" w:rsidRPr="00D042F1" w:rsidRDefault="000A7BAB" w:rsidP="00AB3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Воспитательные:</w:t>
      </w:r>
    </w:p>
    <w:p w:rsidR="000A7BAB" w:rsidRPr="00D042F1" w:rsidRDefault="000A7BAB" w:rsidP="00AB3F3A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 гуманное отношение к природе.</w:t>
      </w:r>
    </w:p>
    <w:p w:rsidR="000A7BAB" w:rsidRPr="00D042F1" w:rsidRDefault="000A7BAB" w:rsidP="00AB3F3A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вырабатывать  организаторские  навыки, умение взаимодействовать, доводить начатое дело до конца, работать и правильно вести себя в коллективе.</w:t>
      </w:r>
    </w:p>
    <w:p w:rsidR="000A7BAB" w:rsidRPr="00D042F1" w:rsidRDefault="000A7BAB" w:rsidP="00AB3F3A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уважение к истории и культуре родного края.</w:t>
      </w:r>
    </w:p>
    <w:p w:rsidR="0069362F" w:rsidRDefault="000A7BAB" w:rsidP="0069362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коммуникативные навыки, потребность во взаимоотношениях и умении общаться в коллективе.</w:t>
      </w:r>
    </w:p>
    <w:p w:rsidR="000A7BAB" w:rsidRPr="0069362F" w:rsidRDefault="000A7BAB" w:rsidP="00693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362F">
        <w:rPr>
          <w:rFonts w:ascii="Times New Roman" w:hAnsi="Times New Roman" w:cs="Times New Roman"/>
          <w:color w:val="000000"/>
          <w:sz w:val="24"/>
          <w:szCs w:val="24"/>
        </w:rPr>
        <w:t>Педагог дополнительного образова</w:t>
      </w:r>
      <w:r w:rsidR="00D042F1" w:rsidRPr="0069362F">
        <w:rPr>
          <w:rFonts w:ascii="Times New Roman" w:hAnsi="Times New Roman" w:cs="Times New Roman"/>
          <w:color w:val="000000"/>
          <w:sz w:val="24"/>
          <w:szCs w:val="24"/>
        </w:rPr>
        <w:t>ния – Гришакова Светлана Васильевна первая</w:t>
      </w:r>
      <w:r w:rsidRPr="0069362F">
        <w:rPr>
          <w:rFonts w:ascii="Times New Roman" w:hAnsi="Times New Roman" w:cs="Times New Roman"/>
          <w:color w:val="000000"/>
          <w:sz w:val="24"/>
          <w:szCs w:val="24"/>
        </w:rPr>
        <w:t xml:space="preserve">  категория. Объед</w:t>
      </w:r>
      <w:r w:rsidR="00D042F1" w:rsidRPr="0069362F">
        <w:rPr>
          <w:rFonts w:ascii="Times New Roman" w:hAnsi="Times New Roman" w:cs="Times New Roman"/>
          <w:color w:val="000000"/>
          <w:sz w:val="24"/>
          <w:szCs w:val="24"/>
        </w:rPr>
        <w:t>инение работает на базе МОУ «</w:t>
      </w:r>
      <w:proofErr w:type="spellStart"/>
      <w:r w:rsidR="00D042F1" w:rsidRPr="0069362F">
        <w:rPr>
          <w:rFonts w:ascii="Times New Roman" w:hAnsi="Times New Roman" w:cs="Times New Roman"/>
          <w:color w:val="000000"/>
          <w:sz w:val="24"/>
          <w:szCs w:val="24"/>
        </w:rPr>
        <w:t>Чернавская</w:t>
      </w:r>
      <w:proofErr w:type="spellEnd"/>
      <w:r w:rsidR="00D042F1" w:rsidRPr="0069362F">
        <w:rPr>
          <w:rFonts w:ascii="Times New Roman" w:hAnsi="Times New Roman" w:cs="Times New Roman"/>
          <w:color w:val="000000"/>
          <w:sz w:val="24"/>
          <w:szCs w:val="24"/>
        </w:rPr>
        <w:t xml:space="preserve"> школа».</w:t>
      </w:r>
    </w:p>
    <w:p w:rsidR="00977E27" w:rsidRPr="00977E27" w:rsidRDefault="00977E27" w:rsidP="00AB3F3A">
      <w:pPr>
        <w:pStyle w:val="a6"/>
        <w:jc w:val="both"/>
        <w:rPr>
          <w:color w:val="000000"/>
          <w:sz w:val="24"/>
          <w:szCs w:val="24"/>
        </w:rPr>
      </w:pPr>
    </w:p>
    <w:p w:rsidR="00CE22E5" w:rsidRDefault="0069362F" w:rsidP="00AB3F3A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27</w:t>
      </w:r>
      <w:r w:rsidR="00977E27" w:rsidRPr="00CE22E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E22E5" w:rsidRPr="00CE22E5">
        <w:rPr>
          <w:rFonts w:ascii="Times New Roman" w:hAnsi="Times New Roman" w:cs="Times New Roman"/>
          <w:b/>
          <w:color w:val="000000"/>
          <w:sz w:val="24"/>
          <w:szCs w:val="24"/>
        </w:rPr>
        <w:t>Программа «</w:t>
      </w:r>
      <w:proofErr w:type="gramStart"/>
      <w:r w:rsidR="00CE22E5" w:rsidRPr="00CE22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Волшебный</w:t>
      </w:r>
      <w:proofErr w:type="gramEnd"/>
      <w:r w:rsidR="00CE22E5" w:rsidRPr="00CE22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CE22E5" w:rsidRPr="00CE22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квиллинг</w:t>
      </w:r>
      <w:proofErr w:type="spellEnd"/>
      <w:r w:rsidR="00CE22E5" w:rsidRPr="00CE22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CE22E5" w:rsidRPr="00D042F1" w:rsidRDefault="00CE22E5" w:rsidP="00AB3F3A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рограмма рассчитана на детей 7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-15 лет, срок реализации программы – 1 год. Общее количество часов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курса  – 72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CE22E5" w:rsidRPr="00CE22E5" w:rsidRDefault="00CE22E5" w:rsidP="00AB3F3A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22E5" w:rsidRPr="00CE22E5" w:rsidRDefault="00CE22E5" w:rsidP="00AB3F3A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22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всестороннее интеллектуальное и эстетическое развитие детей в процессе овладение элементарными приемами техники </w:t>
      </w:r>
      <w:proofErr w:type="spellStart"/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квиллинга</w:t>
      </w:r>
      <w:proofErr w:type="spellEnd"/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как художественного способа конструирования из бумаги.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22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 программы:</w:t>
      </w:r>
    </w:p>
    <w:p w:rsidR="00CE22E5" w:rsidRPr="00CE22E5" w:rsidRDefault="00CE22E5" w:rsidP="00AB3F3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22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Обучающие</w:t>
      </w:r>
      <w:r w:rsidRPr="00CE22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Знакомить детей с основными понятиями и базовыми формами </w:t>
      </w:r>
      <w:proofErr w:type="spellStart"/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квиллинга</w:t>
      </w:r>
      <w:proofErr w:type="spellEnd"/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Обучать различным приемам работы с бумагой.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Формировать умения следовать устным инструкциям.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proofErr w:type="gramStart"/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Знакомить детей с основными  геометрическими понятиями: круг,  квадрат, треугольник, угол, сторона, вершина и т.д.</w:t>
      </w:r>
      <w:proofErr w:type="gramEnd"/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Обогащать словарь ребенка специальными терминами.</w:t>
      </w:r>
    </w:p>
    <w:p w:rsidR="00CE22E5" w:rsidRPr="00CE22E5" w:rsidRDefault="00CE22E5" w:rsidP="00AB3F3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22E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Создавать композиции с изделиями, выполненными в технике </w:t>
      </w:r>
      <w:proofErr w:type="spellStart"/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</w:rPr>
        <w:t>квиллинга</w:t>
      </w:r>
      <w:proofErr w:type="spellEnd"/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CE22E5" w:rsidRPr="00CE22E5" w:rsidRDefault="00CE22E5" w:rsidP="00AB3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2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 Развивающие:</w:t>
      </w:r>
      <w:r w:rsidRPr="00CE22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Развивать внимание, память, логическое и пространственное воображения.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Развивать мелкую моторику рук и глазомер.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Развивать художественный вкус, творческие способности и фантазии детей.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Развивать у детей способность работать руками, приучать к точным движениям пальцев, совершенствовать мелкую моторику рук, развивать глазомер.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Развивать пространственное воображение.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E22E5" w:rsidRDefault="00CE22E5" w:rsidP="00AB3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2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 Воспитательные: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Воспитывать интерес к искусству </w:t>
      </w:r>
      <w:proofErr w:type="spellStart"/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квиллинга</w:t>
      </w:r>
      <w:proofErr w:type="spellEnd"/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Формировать культуру труда и совершенствовать трудовые навыки.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Способствовать созданию игровых ситуаций, расширять коммуникативные способности детей.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  <w:r w:rsidRPr="00CE22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E22E5" w:rsidRPr="00D042F1" w:rsidRDefault="00CE22E5" w:rsidP="00AB3F3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дополнительного образования – </w:t>
      </w:r>
      <w:proofErr w:type="spellStart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Шишликова</w:t>
      </w:r>
      <w:proofErr w:type="spellEnd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Галина Александровна,  первая квалификационная категория. Объеди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нение «Волшебный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квиллинг</w:t>
      </w:r>
      <w:proofErr w:type="spellEnd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работает на базе МУДО «Дом детского творчества»</w:t>
      </w:r>
      <w:proofErr w:type="gramStart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Милославское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22E5" w:rsidRDefault="00CE22E5" w:rsidP="00AB3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5CA3" w:rsidRDefault="00585CA3" w:rsidP="00AB3F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28. Программа «Доктора природы»</w:t>
      </w:r>
    </w:p>
    <w:p w:rsidR="00585CA3" w:rsidRPr="00D042F1" w:rsidRDefault="00585CA3" w:rsidP="00585CA3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рассчитана на детей 7-10 лет, срок реализации программы - 1 год. 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количество часов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курса  – 72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585CA3" w:rsidRPr="00585CA3" w:rsidRDefault="00585CA3" w:rsidP="00AB3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CA3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585CA3">
        <w:rPr>
          <w:rFonts w:ascii="Times New Roman" w:hAnsi="Times New Roman" w:cs="Times New Roman"/>
          <w:sz w:val="24"/>
          <w:szCs w:val="24"/>
        </w:rPr>
        <w:t xml:space="preserve"> обеспечение возможности сохранения здоровья детей в период обучения в школе; научить детей быть здоровыми душой и телом и стремиться творить своё здоровье, </w:t>
      </w:r>
      <w:r w:rsidRPr="00585CA3">
        <w:rPr>
          <w:rFonts w:ascii="Times New Roman" w:hAnsi="Times New Roman" w:cs="Times New Roman"/>
          <w:sz w:val="24"/>
          <w:szCs w:val="24"/>
        </w:rPr>
        <w:lastRenderedPageBreak/>
        <w:t xml:space="preserve">применяя знания и умения в согласии с законами природы, законами бытия.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5CA3">
        <w:rPr>
          <w:rFonts w:ascii="Times New Roman" w:hAnsi="Times New Roman" w:cs="Times New Roman"/>
          <w:sz w:val="24"/>
          <w:szCs w:val="24"/>
          <w:u w:val="single"/>
        </w:rPr>
        <w:t>Задачи:</w:t>
      </w:r>
      <w:r w:rsidRPr="00585CA3">
        <w:rPr>
          <w:rFonts w:ascii="Times New Roman" w:hAnsi="Times New Roman" w:cs="Times New Roman"/>
          <w:sz w:val="24"/>
          <w:szCs w:val="24"/>
        </w:rPr>
        <w:t xml:space="preserve"> - формирование у детей ответственного отношения к здоровому и безопасному образу жизни; - формировать у детей мотивационную сферу гигиенического поведения, безопасной жизни, физического воспитания; - сохранение и укрепление здоровья детей младшего школьного возраста; - воспитание полезных привычек и пропаганда физической культуры, спорта, туризма в семье; - добиться потребности выполнения элементарных правил </w:t>
      </w:r>
      <w:proofErr w:type="spellStart"/>
      <w:r w:rsidRPr="00585CA3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>
        <w:t>.</w:t>
      </w:r>
    </w:p>
    <w:p w:rsidR="00585CA3" w:rsidRDefault="00585CA3" w:rsidP="00585C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5CA3" w:rsidRDefault="00585CA3" w:rsidP="00585C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62F">
        <w:rPr>
          <w:rFonts w:ascii="Times New Roman" w:hAnsi="Times New Roman" w:cs="Times New Roman"/>
          <w:color w:val="000000"/>
          <w:sz w:val="24"/>
          <w:szCs w:val="24"/>
        </w:rPr>
        <w:t xml:space="preserve">Педагог дополнительного образования – </w:t>
      </w:r>
      <w:r w:rsidR="00891BE1">
        <w:rPr>
          <w:rFonts w:ascii="Times New Roman" w:hAnsi="Times New Roman" w:cs="Times New Roman"/>
          <w:color w:val="000000"/>
          <w:sz w:val="24"/>
          <w:szCs w:val="24"/>
        </w:rPr>
        <w:t>Авдеева Марина Михайловна</w:t>
      </w:r>
      <w:r w:rsidRPr="0069362F">
        <w:rPr>
          <w:rFonts w:ascii="Times New Roman" w:hAnsi="Times New Roman" w:cs="Times New Roman"/>
          <w:color w:val="000000"/>
          <w:sz w:val="24"/>
          <w:szCs w:val="24"/>
        </w:rPr>
        <w:t xml:space="preserve"> первая  категория. Объединение работает на базе МОУ «</w:t>
      </w:r>
      <w:r w:rsidR="00891BE1">
        <w:rPr>
          <w:rFonts w:ascii="Times New Roman" w:hAnsi="Times New Roman" w:cs="Times New Roman"/>
          <w:color w:val="000000"/>
          <w:sz w:val="24"/>
          <w:szCs w:val="24"/>
        </w:rPr>
        <w:t>Милославская</w:t>
      </w:r>
      <w:r w:rsidRPr="0069362F">
        <w:rPr>
          <w:rFonts w:ascii="Times New Roman" w:hAnsi="Times New Roman" w:cs="Times New Roman"/>
          <w:color w:val="000000"/>
          <w:sz w:val="24"/>
          <w:szCs w:val="24"/>
        </w:rPr>
        <w:t xml:space="preserve"> школа».</w:t>
      </w:r>
    </w:p>
    <w:p w:rsidR="00891BE1" w:rsidRDefault="00891BE1" w:rsidP="00585C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1BE1" w:rsidRDefault="00891BE1" w:rsidP="00585C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29. Программа «Первоклассник»</w:t>
      </w:r>
    </w:p>
    <w:p w:rsidR="00891BE1" w:rsidRPr="00D042F1" w:rsidRDefault="00891BE1" w:rsidP="00891BE1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рассчитана на детей 7-8 лет. 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количество часов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курса  – 16</w:t>
      </w:r>
      <w:r w:rsidRPr="00D04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</w:p>
    <w:p w:rsidR="00891BE1" w:rsidRPr="00891BE1" w:rsidRDefault="00891BE1" w:rsidP="00891BE1">
      <w:pPr>
        <w:pStyle w:val="a4"/>
        <w:spacing w:line="242" w:lineRule="auto"/>
        <w:ind w:left="0" w:firstLine="0"/>
        <w:jc w:val="both"/>
      </w:pPr>
      <w:r w:rsidRPr="00891BE1">
        <w:rPr>
          <w:b/>
        </w:rPr>
        <w:t>Цель</w:t>
      </w:r>
      <w:r w:rsidRPr="00891BE1">
        <w:t>: содействие благоприятному течению адаптации первоклассников к школьному обучению.</w:t>
      </w:r>
    </w:p>
    <w:p w:rsidR="00891BE1" w:rsidRPr="00891BE1" w:rsidRDefault="00891BE1" w:rsidP="00891BE1">
      <w:pPr>
        <w:pStyle w:val="Heading1"/>
        <w:ind w:left="0"/>
        <w:jc w:val="both"/>
      </w:pPr>
      <w:r w:rsidRPr="00891BE1">
        <w:t>Задачи:</w:t>
      </w:r>
    </w:p>
    <w:p w:rsidR="00891BE1" w:rsidRPr="00891BE1" w:rsidRDefault="00891BE1" w:rsidP="00891BE1">
      <w:pPr>
        <w:pStyle w:val="a6"/>
        <w:tabs>
          <w:tab w:val="left" w:pos="932"/>
        </w:tabs>
        <w:spacing w:line="274" w:lineRule="exact"/>
        <w:ind w:left="0" w:firstLine="0"/>
        <w:jc w:val="both"/>
        <w:rPr>
          <w:sz w:val="24"/>
        </w:rPr>
      </w:pPr>
      <w:r w:rsidRPr="00891BE1">
        <w:rPr>
          <w:sz w:val="24"/>
        </w:rPr>
        <w:t>- формирование положительного отношение к</w:t>
      </w:r>
      <w:r w:rsidRPr="00891BE1">
        <w:rPr>
          <w:spacing w:val="-3"/>
          <w:sz w:val="24"/>
        </w:rPr>
        <w:t xml:space="preserve"> </w:t>
      </w:r>
      <w:r>
        <w:rPr>
          <w:sz w:val="24"/>
        </w:rPr>
        <w:t>школе;</w:t>
      </w:r>
      <w:r w:rsidRPr="00891BE1">
        <w:rPr>
          <w:sz w:val="24"/>
        </w:rPr>
        <w:t xml:space="preserve"> - формирование произвольности и </w:t>
      </w:r>
      <w:proofErr w:type="spellStart"/>
      <w:r w:rsidRPr="00891BE1">
        <w:rPr>
          <w:sz w:val="24"/>
        </w:rPr>
        <w:t>саморегуляции</w:t>
      </w:r>
      <w:proofErr w:type="spellEnd"/>
      <w:r w:rsidRPr="00891BE1">
        <w:rPr>
          <w:spacing w:val="-4"/>
          <w:sz w:val="24"/>
        </w:rPr>
        <w:t xml:space="preserve"> </w:t>
      </w:r>
      <w:r>
        <w:rPr>
          <w:sz w:val="24"/>
        </w:rPr>
        <w:t xml:space="preserve">поведения; </w:t>
      </w:r>
      <w:r w:rsidRPr="00891BE1">
        <w:rPr>
          <w:sz w:val="24"/>
        </w:rPr>
        <w:t>-  формирование осознания детьми своих защитных</w:t>
      </w:r>
      <w:r w:rsidRPr="00891BE1">
        <w:rPr>
          <w:spacing w:val="-8"/>
          <w:sz w:val="24"/>
        </w:rPr>
        <w:t xml:space="preserve"> </w:t>
      </w:r>
      <w:r w:rsidRPr="00891BE1">
        <w:rPr>
          <w:sz w:val="24"/>
        </w:rPr>
        <w:t>реакций.</w:t>
      </w:r>
    </w:p>
    <w:p w:rsidR="00891BE1" w:rsidRPr="00891BE1" w:rsidRDefault="00891BE1" w:rsidP="00891BE1">
      <w:pPr>
        <w:pStyle w:val="a6"/>
        <w:tabs>
          <w:tab w:val="left" w:pos="933"/>
        </w:tabs>
        <w:ind w:left="0" w:firstLine="0"/>
        <w:jc w:val="both"/>
        <w:rPr>
          <w:sz w:val="24"/>
        </w:rPr>
      </w:pPr>
      <w:r w:rsidRPr="00891BE1">
        <w:rPr>
          <w:sz w:val="24"/>
        </w:rPr>
        <w:t>- обучение способам снятия эмоционального</w:t>
      </w:r>
      <w:r w:rsidRPr="00891BE1">
        <w:rPr>
          <w:spacing w:val="3"/>
          <w:sz w:val="24"/>
        </w:rPr>
        <w:t xml:space="preserve"> </w:t>
      </w:r>
      <w:r>
        <w:rPr>
          <w:sz w:val="24"/>
        </w:rPr>
        <w:t xml:space="preserve">напряжения; </w:t>
      </w:r>
      <w:r w:rsidRPr="00891BE1">
        <w:rPr>
          <w:sz w:val="24"/>
        </w:rPr>
        <w:t>- предупреждение и снижение</w:t>
      </w:r>
      <w:r w:rsidRPr="00891BE1">
        <w:rPr>
          <w:spacing w:val="3"/>
          <w:sz w:val="24"/>
        </w:rPr>
        <w:t xml:space="preserve"> </w:t>
      </w:r>
      <w:r>
        <w:rPr>
          <w:sz w:val="24"/>
        </w:rPr>
        <w:t xml:space="preserve">тревожности; </w:t>
      </w:r>
      <w:r w:rsidRPr="00891BE1">
        <w:rPr>
          <w:sz w:val="24"/>
        </w:rPr>
        <w:t xml:space="preserve">- повышение </w:t>
      </w:r>
      <w:r>
        <w:rPr>
          <w:sz w:val="24"/>
        </w:rPr>
        <w:t>самооценки;</w:t>
      </w:r>
      <w:r w:rsidRPr="00891BE1">
        <w:rPr>
          <w:sz w:val="24"/>
        </w:rPr>
        <w:t xml:space="preserve"> - развитие у детей социальных и коммуникативных умений, необходимых для установления межличностных отношений со сверстниками и соответствующих отношений с</w:t>
      </w:r>
      <w:r w:rsidRPr="00891BE1">
        <w:rPr>
          <w:spacing w:val="-6"/>
          <w:sz w:val="24"/>
        </w:rPr>
        <w:t xml:space="preserve"> </w:t>
      </w:r>
      <w:r w:rsidRPr="00891BE1">
        <w:rPr>
          <w:sz w:val="24"/>
        </w:rPr>
        <w:t>педагогами.</w:t>
      </w:r>
    </w:p>
    <w:p w:rsidR="00891BE1" w:rsidRPr="00891BE1" w:rsidRDefault="00891BE1" w:rsidP="00585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7E27" w:rsidRPr="00CE22E5" w:rsidRDefault="00977E27" w:rsidP="00AB3F3A">
      <w:pPr>
        <w:shd w:val="clear" w:color="auto" w:fill="FFFFFF"/>
        <w:tabs>
          <w:tab w:val="left" w:pos="921"/>
        </w:tabs>
        <w:spacing w:line="240" w:lineRule="auto"/>
        <w:ind w:right="9"/>
        <w:jc w:val="both"/>
        <w:rPr>
          <w:color w:val="000000"/>
          <w:sz w:val="24"/>
          <w:szCs w:val="24"/>
        </w:rPr>
      </w:pPr>
    </w:p>
    <w:p w:rsidR="00CB6B98" w:rsidRPr="00CE22E5" w:rsidRDefault="00CB6B98" w:rsidP="00AB3F3A">
      <w:pPr>
        <w:shd w:val="clear" w:color="auto" w:fill="FFFFFF"/>
        <w:tabs>
          <w:tab w:val="left" w:pos="921"/>
        </w:tabs>
        <w:spacing w:line="240" w:lineRule="auto"/>
        <w:ind w:right="9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sectPr w:rsidR="00CB6B98" w:rsidRPr="00CE22E5" w:rsidSect="00D6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30"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AC54C72"/>
    <w:multiLevelType w:val="multilevel"/>
    <w:tmpl w:val="FBD2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915D7F"/>
    <w:multiLevelType w:val="hybridMultilevel"/>
    <w:tmpl w:val="C17E7546"/>
    <w:lvl w:ilvl="0" w:tplc="624A435A">
      <w:start w:val="1"/>
      <w:numFmt w:val="decimal"/>
      <w:lvlText w:val="%1."/>
      <w:lvlJc w:val="left"/>
      <w:pPr>
        <w:ind w:left="2226" w:hanging="437"/>
      </w:pPr>
      <w:rPr>
        <w:rFonts w:ascii="Times New Roman" w:eastAsia="Times New Roman" w:hAnsi="Times New Roman" w:cs="Times New Roman"/>
        <w:spacing w:val="-18"/>
        <w:w w:val="100"/>
        <w:sz w:val="24"/>
        <w:szCs w:val="24"/>
        <w:lang w:val="ru-RU" w:eastAsia="en-US" w:bidi="ar-SA"/>
      </w:rPr>
    </w:lvl>
    <w:lvl w:ilvl="1" w:tplc="FAF42966">
      <w:numFmt w:val="bullet"/>
      <w:lvlText w:val="•"/>
      <w:lvlJc w:val="left"/>
      <w:pPr>
        <w:ind w:left="3040" w:hanging="437"/>
      </w:pPr>
      <w:rPr>
        <w:rFonts w:hint="default"/>
        <w:lang w:val="ru-RU" w:eastAsia="en-US" w:bidi="ar-SA"/>
      </w:rPr>
    </w:lvl>
    <w:lvl w:ilvl="2" w:tplc="94948756">
      <w:numFmt w:val="bullet"/>
      <w:lvlText w:val="•"/>
      <w:lvlJc w:val="left"/>
      <w:pPr>
        <w:ind w:left="3860" w:hanging="437"/>
      </w:pPr>
      <w:rPr>
        <w:rFonts w:hint="default"/>
        <w:lang w:val="ru-RU" w:eastAsia="en-US" w:bidi="ar-SA"/>
      </w:rPr>
    </w:lvl>
    <w:lvl w:ilvl="3" w:tplc="972015BA">
      <w:numFmt w:val="bullet"/>
      <w:lvlText w:val="•"/>
      <w:lvlJc w:val="left"/>
      <w:pPr>
        <w:ind w:left="4681" w:hanging="437"/>
      </w:pPr>
      <w:rPr>
        <w:rFonts w:hint="default"/>
        <w:lang w:val="ru-RU" w:eastAsia="en-US" w:bidi="ar-SA"/>
      </w:rPr>
    </w:lvl>
    <w:lvl w:ilvl="4" w:tplc="DD989310">
      <w:numFmt w:val="bullet"/>
      <w:lvlText w:val="•"/>
      <w:lvlJc w:val="left"/>
      <w:pPr>
        <w:ind w:left="5501" w:hanging="437"/>
      </w:pPr>
      <w:rPr>
        <w:rFonts w:hint="default"/>
        <w:lang w:val="ru-RU" w:eastAsia="en-US" w:bidi="ar-SA"/>
      </w:rPr>
    </w:lvl>
    <w:lvl w:ilvl="5" w:tplc="611A9EE4">
      <w:numFmt w:val="bullet"/>
      <w:lvlText w:val="•"/>
      <w:lvlJc w:val="left"/>
      <w:pPr>
        <w:ind w:left="6322" w:hanging="437"/>
      </w:pPr>
      <w:rPr>
        <w:rFonts w:hint="default"/>
        <w:lang w:val="ru-RU" w:eastAsia="en-US" w:bidi="ar-SA"/>
      </w:rPr>
    </w:lvl>
    <w:lvl w:ilvl="6" w:tplc="34B20C54">
      <w:numFmt w:val="bullet"/>
      <w:lvlText w:val="•"/>
      <w:lvlJc w:val="left"/>
      <w:pPr>
        <w:ind w:left="7142" w:hanging="437"/>
      </w:pPr>
      <w:rPr>
        <w:rFonts w:hint="default"/>
        <w:lang w:val="ru-RU" w:eastAsia="en-US" w:bidi="ar-SA"/>
      </w:rPr>
    </w:lvl>
    <w:lvl w:ilvl="7" w:tplc="53DEDB7A">
      <w:numFmt w:val="bullet"/>
      <w:lvlText w:val="•"/>
      <w:lvlJc w:val="left"/>
      <w:pPr>
        <w:ind w:left="7962" w:hanging="437"/>
      </w:pPr>
      <w:rPr>
        <w:rFonts w:hint="default"/>
        <w:lang w:val="ru-RU" w:eastAsia="en-US" w:bidi="ar-SA"/>
      </w:rPr>
    </w:lvl>
    <w:lvl w:ilvl="8" w:tplc="9026A4A8">
      <w:numFmt w:val="bullet"/>
      <w:lvlText w:val="•"/>
      <w:lvlJc w:val="left"/>
      <w:pPr>
        <w:ind w:left="8783" w:hanging="437"/>
      </w:pPr>
      <w:rPr>
        <w:rFonts w:hint="default"/>
        <w:lang w:val="ru-RU" w:eastAsia="en-US" w:bidi="ar-SA"/>
      </w:rPr>
    </w:lvl>
  </w:abstractNum>
  <w:abstractNum w:abstractNumId="6">
    <w:nsid w:val="1DEF0F2C"/>
    <w:multiLevelType w:val="hybridMultilevel"/>
    <w:tmpl w:val="6DC6C43A"/>
    <w:lvl w:ilvl="0" w:tplc="7332CA7A">
      <w:numFmt w:val="bullet"/>
      <w:lvlText w:val=""/>
      <w:lvlJc w:val="left"/>
      <w:pPr>
        <w:ind w:left="14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6C0D672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2" w:tplc="80026DAC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3" w:tplc="0202869E">
      <w:numFmt w:val="bullet"/>
      <w:lvlText w:val="•"/>
      <w:lvlJc w:val="left"/>
      <w:pPr>
        <w:ind w:left="3989" w:hanging="360"/>
      </w:pPr>
      <w:rPr>
        <w:rFonts w:hint="default"/>
        <w:lang w:val="ru-RU" w:eastAsia="en-US" w:bidi="ar-SA"/>
      </w:rPr>
    </w:lvl>
    <w:lvl w:ilvl="4" w:tplc="C8563C5A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5" w:tplc="CBD89D16">
      <w:numFmt w:val="bullet"/>
      <w:lvlText w:val="•"/>
      <w:lvlJc w:val="left"/>
      <w:pPr>
        <w:ind w:left="5662" w:hanging="360"/>
      </w:pPr>
      <w:rPr>
        <w:rFonts w:hint="default"/>
        <w:lang w:val="ru-RU" w:eastAsia="en-US" w:bidi="ar-SA"/>
      </w:rPr>
    </w:lvl>
    <w:lvl w:ilvl="6" w:tplc="E6A0361E">
      <w:numFmt w:val="bullet"/>
      <w:lvlText w:val="•"/>
      <w:lvlJc w:val="left"/>
      <w:pPr>
        <w:ind w:left="6498" w:hanging="360"/>
      </w:pPr>
      <w:rPr>
        <w:rFonts w:hint="default"/>
        <w:lang w:val="ru-RU" w:eastAsia="en-US" w:bidi="ar-SA"/>
      </w:rPr>
    </w:lvl>
    <w:lvl w:ilvl="7" w:tplc="98661B14">
      <w:numFmt w:val="bullet"/>
      <w:lvlText w:val="•"/>
      <w:lvlJc w:val="left"/>
      <w:pPr>
        <w:ind w:left="7334" w:hanging="360"/>
      </w:pPr>
      <w:rPr>
        <w:rFonts w:hint="default"/>
        <w:lang w:val="ru-RU" w:eastAsia="en-US" w:bidi="ar-SA"/>
      </w:rPr>
    </w:lvl>
    <w:lvl w:ilvl="8" w:tplc="45787F8C">
      <w:numFmt w:val="bullet"/>
      <w:lvlText w:val="•"/>
      <w:lvlJc w:val="left"/>
      <w:pPr>
        <w:ind w:left="8171" w:hanging="360"/>
      </w:pPr>
      <w:rPr>
        <w:rFonts w:hint="default"/>
        <w:lang w:val="ru-RU" w:eastAsia="en-US" w:bidi="ar-SA"/>
      </w:rPr>
    </w:lvl>
  </w:abstractNum>
  <w:abstractNum w:abstractNumId="7">
    <w:nsid w:val="218E0E81"/>
    <w:multiLevelType w:val="hybridMultilevel"/>
    <w:tmpl w:val="413278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3BF7D4A"/>
    <w:multiLevelType w:val="multilevel"/>
    <w:tmpl w:val="A18C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B854A6"/>
    <w:multiLevelType w:val="multilevel"/>
    <w:tmpl w:val="3E04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F81A7F"/>
    <w:multiLevelType w:val="multilevel"/>
    <w:tmpl w:val="3F50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DD4E35"/>
    <w:multiLevelType w:val="multilevel"/>
    <w:tmpl w:val="1026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357CF8"/>
    <w:multiLevelType w:val="multilevel"/>
    <w:tmpl w:val="3140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BB59E8"/>
    <w:multiLevelType w:val="hybridMultilevel"/>
    <w:tmpl w:val="DBCA9878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>
    <w:nsid w:val="53A34C11"/>
    <w:multiLevelType w:val="multilevel"/>
    <w:tmpl w:val="C84C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8320BF"/>
    <w:multiLevelType w:val="hybridMultilevel"/>
    <w:tmpl w:val="5A304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E5FE8"/>
    <w:multiLevelType w:val="hybridMultilevel"/>
    <w:tmpl w:val="0CD45B68"/>
    <w:lvl w:ilvl="0" w:tplc="143CA7F0">
      <w:numFmt w:val="bullet"/>
      <w:lvlText w:val=""/>
      <w:lvlJc w:val="left"/>
      <w:pPr>
        <w:ind w:left="1680" w:hanging="360"/>
      </w:pPr>
      <w:rPr>
        <w:rFonts w:hint="default"/>
        <w:w w:val="100"/>
        <w:lang w:val="ru-RU" w:eastAsia="ru-RU" w:bidi="ru-RU"/>
      </w:rPr>
    </w:lvl>
    <w:lvl w:ilvl="1" w:tplc="250C8F88">
      <w:numFmt w:val="bullet"/>
      <w:lvlText w:val="•"/>
      <w:lvlJc w:val="left"/>
      <w:pPr>
        <w:ind w:left="2566" w:hanging="360"/>
      </w:pPr>
      <w:rPr>
        <w:rFonts w:hint="default"/>
        <w:lang w:val="ru-RU" w:eastAsia="ru-RU" w:bidi="ru-RU"/>
      </w:rPr>
    </w:lvl>
    <w:lvl w:ilvl="2" w:tplc="C9FA0328">
      <w:numFmt w:val="bullet"/>
      <w:lvlText w:val="•"/>
      <w:lvlJc w:val="left"/>
      <w:pPr>
        <w:ind w:left="3452" w:hanging="360"/>
      </w:pPr>
      <w:rPr>
        <w:rFonts w:hint="default"/>
        <w:lang w:val="ru-RU" w:eastAsia="ru-RU" w:bidi="ru-RU"/>
      </w:rPr>
    </w:lvl>
    <w:lvl w:ilvl="3" w:tplc="629A4972">
      <w:numFmt w:val="bullet"/>
      <w:lvlText w:val="•"/>
      <w:lvlJc w:val="left"/>
      <w:pPr>
        <w:ind w:left="4339" w:hanging="360"/>
      </w:pPr>
      <w:rPr>
        <w:rFonts w:hint="default"/>
        <w:lang w:val="ru-RU" w:eastAsia="ru-RU" w:bidi="ru-RU"/>
      </w:rPr>
    </w:lvl>
    <w:lvl w:ilvl="4" w:tplc="292AA734">
      <w:numFmt w:val="bullet"/>
      <w:lvlText w:val="•"/>
      <w:lvlJc w:val="left"/>
      <w:pPr>
        <w:ind w:left="5225" w:hanging="360"/>
      </w:pPr>
      <w:rPr>
        <w:rFonts w:hint="default"/>
        <w:lang w:val="ru-RU" w:eastAsia="ru-RU" w:bidi="ru-RU"/>
      </w:rPr>
    </w:lvl>
    <w:lvl w:ilvl="5" w:tplc="2690D464">
      <w:numFmt w:val="bullet"/>
      <w:lvlText w:val="•"/>
      <w:lvlJc w:val="left"/>
      <w:pPr>
        <w:ind w:left="6112" w:hanging="360"/>
      </w:pPr>
      <w:rPr>
        <w:rFonts w:hint="default"/>
        <w:lang w:val="ru-RU" w:eastAsia="ru-RU" w:bidi="ru-RU"/>
      </w:rPr>
    </w:lvl>
    <w:lvl w:ilvl="6" w:tplc="B7BEA5DA">
      <w:numFmt w:val="bullet"/>
      <w:lvlText w:val="•"/>
      <w:lvlJc w:val="left"/>
      <w:pPr>
        <w:ind w:left="6998" w:hanging="360"/>
      </w:pPr>
      <w:rPr>
        <w:rFonts w:hint="default"/>
        <w:lang w:val="ru-RU" w:eastAsia="ru-RU" w:bidi="ru-RU"/>
      </w:rPr>
    </w:lvl>
    <w:lvl w:ilvl="7" w:tplc="048EF32C">
      <w:numFmt w:val="bullet"/>
      <w:lvlText w:val="•"/>
      <w:lvlJc w:val="left"/>
      <w:pPr>
        <w:ind w:left="7884" w:hanging="360"/>
      </w:pPr>
      <w:rPr>
        <w:rFonts w:hint="default"/>
        <w:lang w:val="ru-RU" w:eastAsia="ru-RU" w:bidi="ru-RU"/>
      </w:rPr>
    </w:lvl>
    <w:lvl w:ilvl="8" w:tplc="884664FC">
      <w:numFmt w:val="bullet"/>
      <w:lvlText w:val="•"/>
      <w:lvlJc w:val="left"/>
      <w:pPr>
        <w:ind w:left="8771" w:hanging="360"/>
      </w:pPr>
      <w:rPr>
        <w:rFonts w:hint="default"/>
        <w:lang w:val="ru-RU" w:eastAsia="ru-RU" w:bidi="ru-RU"/>
      </w:rPr>
    </w:lvl>
  </w:abstractNum>
  <w:abstractNum w:abstractNumId="17">
    <w:nsid w:val="632F3C3C"/>
    <w:multiLevelType w:val="multilevel"/>
    <w:tmpl w:val="3248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18610C"/>
    <w:multiLevelType w:val="multilevel"/>
    <w:tmpl w:val="83EA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5"/>
  </w:num>
  <w:num w:numId="4">
    <w:abstractNumId w:val="8"/>
  </w:num>
  <w:num w:numId="5">
    <w:abstractNumId w:val="11"/>
  </w:num>
  <w:num w:numId="6">
    <w:abstractNumId w:val="14"/>
  </w:num>
  <w:num w:numId="7">
    <w:abstractNumId w:val="9"/>
  </w:num>
  <w:num w:numId="8">
    <w:abstractNumId w:val="17"/>
  </w:num>
  <w:num w:numId="9">
    <w:abstractNumId w:val="7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6"/>
  </w:num>
  <w:num w:numId="15">
    <w:abstractNumId w:val="10"/>
  </w:num>
  <w:num w:numId="16">
    <w:abstractNumId w:val="18"/>
  </w:num>
  <w:num w:numId="17">
    <w:abstractNumId w:val="4"/>
  </w:num>
  <w:num w:numId="18">
    <w:abstractNumId w:val="12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14E"/>
    <w:rsid w:val="0001513B"/>
    <w:rsid w:val="0009463F"/>
    <w:rsid w:val="000A7BAB"/>
    <w:rsid w:val="000D54C9"/>
    <w:rsid w:val="0012252B"/>
    <w:rsid w:val="001523DD"/>
    <w:rsid w:val="0016288A"/>
    <w:rsid w:val="00236A11"/>
    <w:rsid w:val="002A5897"/>
    <w:rsid w:val="002B76E5"/>
    <w:rsid w:val="002D1759"/>
    <w:rsid w:val="00373B3B"/>
    <w:rsid w:val="00375943"/>
    <w:rsid w:val="003C2272"/>
    <w:rsid w:val="003E1CF2"/>
    <w:rsid w:val="00430711"/>
    <w:rsid w:val="00450025"/>
    <w:rsid w:val="00481FBC"/>
    <w:rsid w:val="004B1FF4"/>
    <w:rsid w:val="004F6AE8"/>
    <w:rsid w:val="00585CA3"/>
    <w:rsid w:val="005A6F74"/>
    <w:rsid w:val="005B32D8"/>
    <w:rsid w:val="0069362F"/>
    <w:rsid w:val="006E4FA9"/>
    <w:rsid w:val="00700348"/>
    <w:rsid w:val="00716518"/>
    <w:rsid w:val="00772061"/>
    <w:rsid w:val="0078515F"/>
    <w:rsid w:val="007965AE"/>
    <w:rsid w:val="00810E13"/>
    <w:rsid w:val="00891BE1"/>
    <w:rsid w:val="008B0AAC"/>
    <w:rsid w:val="00905D80"/>
    <w:rsid w:val="00977E27"/>
    <w:rsid w:val="00A04B9E"/>
    <w:rsid w:val="00A65453"/>
    <w:rsid w:val="00A91021"/>
    <w:rsid w:val="00AB3F3A"/>
    <w:rsid w:val="00AD06E0"/>
    <w:rsid w:val="00B5711E"/>
    <w:rsid w:val="00B91A08"/>
    <w:rsid w:val="00BB4FE4"/>
    <w:rsid w:val="00BD297B"/>
    <w:rsid w:val="00C1462A"/>
    <w:rsid w:val="00C2508E"/>
    <w:rsid w:val="00C41DA0"/>
    <w:rsid w:val="00CB6B98"/>
    <w:rsid w:val="00CB7508"/>
    <w:rsid w:val="00CE22E5"/>
    <w:rsid w:val="00D0014E"/>
    <w:rsid w:val="00D026B8"/>
    <w:rsid w:val="00D042F1"/>
    <w:rsid w:val="00D200D5"/>
    <w:rsid w:val="00D3766A"/>
    <w:rsid w:val="00D52FBB"/>
    <w:rsid w:val="00D6511C"/>
    <w:rsid w:val="00D675C2"/>
    <w:rsid w:val="00D736B3"/>
    <w:rsid w:val="00D964E0"/>
    <w:rsid w:val="00D96C45"/>
    <w:rsid w:val="00E14D14"/>
    <w:rsid w:val="00E37E0F"/>
    <w:rsid w:val="00E43B67"/>
    <w:rsid w:val="00E47BB8"/>
    <w:rsid w:val="00EA5653"/>
    <w:rsid w:val="00EE6A1A"/>
    <w:rsid w:val="00F40E36"/>
    <w:rsid w:val="00FB17EB"/>
    <w:rsid w:val="00FF085B"/>
    <w:rsid w:val="00FF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4C9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D200D5"/>
    <w:pPr>
      <w:widowControl w:val="0"/>
      <w:autoSpaceDE w:val="0"/>
      <w:autoSpaceDN w:val="0"/>
      <w:spacing w:after="0" w:line="240" w:lineRule="auto"/>
      <w:ind w:left="920" w:hanging="36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D200D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D200D5"/>
    <w:pPr>
      <w:widowControl w:val="0"/>
      <w:autoSpaceDE w:val="0"/>
      <w:autoSpaceDN w:val="0"/>
      <w:spacing w:after="0" w:line="275" w:lineRule="exact"/>
      <w:ind w:left="19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6">
    <w:name w:val="List Paragraph"/>
    <w:basedOn w:val="a"/>
    <w:uiPriority w:val="1"/>
    <w:qFormat/>
    <w:rsid w:val="00D200D5"/>
    <w:pPr>
      <w:widowControl w:val="0"/>
      <w:autoSpaceDE w:val="0"/>
      <w:autoSpaceDN w:val="0"/>
      <w:spacing w:after="0" w:line="275" w:lineRule="exact"/>
      <w:ind w:left="920" w:hanging="361"/>
    </w:pPr>
    <w:rPr>
      <w:rFonts w:ascii="Times New Roman" w:eastAsia="Times New Roman" w:hAnsi="Times New Roman" w:cs="Times New Roman"/>
      <w:lang w:eastAsia="ru-RU" w:bidi="ru-RU"/>
    </w:rPr>
  </w:style>
  <w:style w:type="paragraph" w:styleId="a7">
    <w:name w:val="Normal (Web)"/>
    <w:basedOn w:val="a"/>
    <w:uiPriority w:val="99"/>
    <w:unhideWhenUsed/>
    <w:rsid w:val="00D2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200D5"/>
    <w:rPr>
      <w:b/>
      <w:bCs/>
    </w:rPr>
  </w:style>
  <w:style w:type="paragraph" w:customStyle="1" w:styleId="1">
    <w:name w:val="Обычный (веб)1"/>
    <w:rsid w:val="005B32D8"/>
    <w:pPr>
      <w:widowControl w:val="0"/>
      <w:suppressAutoHyphens/>
      <w:spacing w:after="0"/>
    </w:pPr>
    <w:rPr>
      <w:rFonts w:ascii="Times New Roman" w:eastAsia="Arial Unicode MS" w:hAnsi="Times New Roman" w:cs="font330"/>
      <w:kern w:val="1"/>
      <w:sz w:val="28"/>
      <w:lang w:eastAsia="ar-SA"/>
    </w:rPr>
  </w:style>
  <w:style w:type="paragraph" w:customStyle="1" w:styleId="Default">
    <w:name w:val="Default"/>
    <w:rsid w:val="005B32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ing2">
    <w:name w:val="Heading 2"/>
    <w:basedOn w:val="a"/>
    <w:uiPriority w:val="1"/>
    <w:qFormat/>
    <w:rsid w:val="00CB6B98"/>
    <w:pPr>
      <w:widowControl w:val="0"/>
      <w:autoSpaceDE w:val="0"/>
      <w:autoSpaceDN w:val="0"/>
      <w:spacing w:after="0" w:line="240" w:lineRule="auto"/>
      <w:ind w:left="762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66B8D-4637-43FB-B97A-5DC33970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14</Pages>
  <Words>5586</Words>
  <Characters>31841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творчества</dc:creator>
  <cp:lastModifiedBy>DDT</cp:lastModifiedBy>
  <cp:revision>29</cp:revision>
  <dcterms:created xsi:type="dcterms:W3CDTF">2021-03-01T13:20:00Z</dcterms:created>
  <dcterms:modified xsi:type="dcterms:W3CDTF">2021-03-16T11:54:00Z</dcterms:modified>
</cp:coreProperties>
</file>