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5036"/>
        <w:gridCol w:w="5048"/>
      </w:tblGrid>
      <w:tr w:rsidR="00B87D2B" w:rsidRPr="00B87D2B" w:rsidTr="00B87D2B"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:rsidR="00B87D2B" w:rsidRPr="00B87D2B" w:rsidRDefault="00B87D2B" w:rsidP="00B87D2B">
            <w:pPr>
              <w:tabs>
                <w:tab w:val="left" w:pos="5303"/>
              </w:tabs>
              <w:kinsoku w:val="0"/>
              <w:overflowPunct w:val="0"/>
              <w:spacing w:before="73"/>
              <w:ind w:right="87"/>
              <w:rPr>
                <w:bCs/>
                <w:sz w:val="24"/>
                <w:szCs w:val="24"/>
              </w:rPr>
            </w:pPr>
            <w:r w:rsidRPr="00B87D2B">
              <w:rPr>
                <w:bCs/>
                <w:sz w:val="24"/>
                <w:szCs w:val="24"/>
              </w:rPr>
              <w:t>Рассмотрено и принято на заседании педагогического совета</w:t>
            </w:r>
          </w:p>
          <w:p w:rsidR="00B87D2B" w:rsidRPr="00B87D2B" w:rsidRDefault="00B87D2B" w:rsidP="00B87D2B">
            <w:pPr>
              <w:tabs>
                <w:tab w:val="left" w:pos="5303"/>
              </w:tabs>
              <w:kinsoku w:val="0"/>
              <w:overflowPunct w:val="0"/>
              <w:spacing w:before="73"/>
              <w:ind w:right="87"/>
              <w:rPr>
                <w:bCs/>
                <w:sz w:val="24"/>
                <w:szCs w:val="24"/>
              </w:rPr>
            </w:pPr>
            <w:r w:rsidRPr="00B87D2B">
              <w:rPr>
                <w:bCs/>
                <w:sz w:val="24"/>
                <w:szCs w:val="24"/>
              </w:rPr>
              <w:t>Протокол № </w:t>
            </w:r>
            <w:r w:rsidRPr="002B5CA3">
              <w:rPr>
                <w:bCs/>
                <w:sz w:val="24"/>
                <w:szCs w:val="24"/>
              </w:rPr>
              <w:t>1 от «30» августа 2021г</w:t>
            </w:r>
          </w:p>
          <w:p w:rsidR="00B87D2B" w:rsidRPr="00B87D2B" w:rsidRDefault="00B87D2B" w:rsidP="00B87D2B">
            <w:pPr>
              <w:tabs>
                <w:tab w:val="left" w:pos="5303"/>
              </w:tabs>
              <w:kinsoku w:val="0"/>
              <w:overflowPunct w:val="0"/>
              <w:spacing w:before="73"/>
              <w:ind w:right="87"/>
              <w:rPr>
                <w:bCs/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</w:tcPr>
          <w:p w:rsidR="00B87D2B" w:rsidRPr="00B87D2B" w:rsidRDefault="00B87D2B" w:rsidP="00B87D2B">
            <w:pPr>
              <w:tabs>
                <w:tab w:val="left" w:pos="5303"/>
              </w:tabs>
              <w:kinsoku w:val="0"/>
              <w:overflowPunct w:val="0"/>
              <w:spacing w:before="73"/>
              <w:ind w:right="87"/>
              <w:jc w:val="right"/>
              <w:rPr>
                <w:bCs/>
                <w:sz w:val="24"/>
                <w:szCs w:val="24"/>
              </w:rPr>
            </w:pPr>
            <w:r w:rsidRPr="00B87D2B">
              <w:rPr>
                <w:bCs/>
                <w:sz w:val="24"/>
                <w:szCs w:val="24"/>
              </w:rPr>
              <w:t>Утверждаю</w:t>
            </w:r>
          </w:p>
          <w:p w:rsidR="00B87D2B" w:rsidRPr="00B87D2B" w:rsidRDefault="00B87D2B" w:rsidP="00B87D2B">
            <w:pPr>
              <w:tabs>
                <w:tab w:val="left" w:pos="5303"/>
              </w:tabs>
              <w:kinsoku w:val="0"/>
              <w:overflowPunct w:val="0"/>
              <w:spacing w:before="73"/>
              <w:ind w:right="87"/>
              <w:jc w:val="right"/>
              <w:rPr>
                <w:bCs/>
                <w:sz w:val="24"/>
                <w:szCs w:val="24"/>
              </w:rPr>
            </w:pPr>
            <w:r w:rsidRPr="00B87D2B">
              <w:rPr>
                <w:bCs/>
                <w:sz w:val="24"/>
                <w:szCs w:val="24"/>
              </w:rPr>
              <w:t xml:space="preserve">Директор </w:t>
            </w:r>
            <w:r>
              <w:rPr>
                <w:bCs/>
                <w:sz w:val="24"/>
                <w:szCs w:val="24"/>
              </w:rPr>
              <w:t xml:space="preserve">                                                                   </w:t>
            </w:r>
            <w:r w:rsidRPr="00B87D2B">
              <w:rPr>
                <w:bCs/>
                <w:sz w:val="24"/>
                <w:szCs w:val="24"/>
              </w:rPr>
              <w:t>МУДО</w:t>
            </w:r>
            <w:r w:rsidR="002B5CA3">
              <w:rPr>
                <w:bCs/>
                <w:sz w:val="24"/>
                <w:szCs w:val="24"/>
              </w:rPr>
              <w:t xml:space="preserve"> </w:t>
            </w:r>
            <w:r w:rsidRPr="00B87D2B">
              <w:rPr>
                <w:bCs/>
                <w:sz w:val="24"/>
                <w:szCs w:val="24"/>
              </w:rPr>
              <w:t>«Дом детского творчества»</w:t>
            </w:r>
          </w:p>
          <w:p w:rsidR="00B87D2B" w:rsidRPr="00B87D2B" w:rsidRDefault="00B87D2B" w:rsidP="00B87D2B">
            <w:pPr>
              <w:tabs>
                <w:tab w:val="left" w:pos="5303"/>
              </w:tabs>
              <w:kinsoku w:val="0"/>
              <w:overflowPunct w:val="0"/>
              <w:spacing w:before="73"/>
              <w:ind w:right="87"/>
              <w:jc w:val="right"/>
              <w:rPr>
                <w:bCs/>
                <w:sz w:val="24"/>
                <w:szCs w:val="24"/>
              </w:rPr>
            </w:pPr>
            <w:r w:rsidRPr="00B87D2B">
              <w:rPr>
                <w:bCs/>
                <w:sz w:val="24"/>
                <w:szCs w:val="24"/>
              </w:rPr>
              <w:t>_________Андреева Т.В.</w:t>
            </w:r>
          </w:p>
          <w:p w:rsidR="00B87D2B" w:rsidRPr="00B87D2B" w:rsidRDefault="00B87D2B" w:rsidP="00B87D2B">
            <w:pPr>
              <w:tabs>
                <w:tab w:val="left" w:pos="5303"/>
              </w:tabs>
              <w:kinsoku w:val="0"/>
              <w:overflowPunct w:val="0"/>
              <w:spacing w:before="73"/>
              <w:ind w:right="87"/>
              <w:jc w:val="right"/>
              <w:rPr>
                <w:bCs/>
                <w:sz w:val="24"/>
                <w:szCs w:val="24"/>
              </w:rPr>
            </w:pPr>
            <w:r w:rsidRPr="00B87D2B">
              <w:rPr>
                <w:bCs/>
                <w:sz w:val="24"/>
                <w:szCs w:val="24"/>
              </w:rPr>
              <w:t xml:space="preserve">Приказ №22   от30.08  2021г.                                      </w:t>
            </w:r>
          </w:p>
          <w:p w:rsidR="00B87D2B" w:rsidRPr="00B87D2B" w:rsidRDefault="00B87D2B" w:rsidP="00B87D2B">
            <w:pPr>
              <w:tabs>
                <w:tab w:val="left" w:pos="5303"/>
              </w:tabs>
              <w:kinsoku w:val="0"/>
              <w:overflowPunct w:val="0"/>
              <w:spacing w:before="73"/>
              <w:ind w:right="87"/>
              <w:jc w:val="right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87D2B" w:rsidRDefault="00B87D2B" w:rsidP="00A865E2">
      <w:pPr>
        <w:tabs>
          <w:tab w:val="left" w:pos="5303"/>
        </w:tabs>
        <w:kinsoku w:val="0"/>
        <w:overflowPunct w:val="0"/>
        <w:spacing w:before="73"/>
        <w:ind w:left="567" w:right="87" w:firstLine="425"/>
        <w:jc w:val="center"/>
        <w:rPr>
          <w:b/>
          <w:bCs/>
        </w:rPr>
      </w:pPr>
    </w:p>
    <w:p w:rsidR="00A55028" w:rsidRPr="007C4883" w:rsidRDefault="00A55028" w:rsidP="00A865E2">
      <w:pPr>
        <w:tabs>
          <w:tab w:val="left" w:pos="5303"/>
        </w:tabs>
        <w:kinsoku w:val="0"/>
        <w:overflowPunct w:val="0"/>
        <w:spacing w:before="73"/>
        <w:ind w:left="567" w:right="87" w:firstLine="425"/>
        <w:jc w:val="center"/>
        <w:rPr>
          <w:b/>
          <w:bCs/>
          <w:color w:val="000000"/>
        </w:rPr>
      </w:pPr>
      <w:r w:rsidRPr="007C4883">
        <w:rPr>
          <w:b/>
          <w:bCs/>
        </w:rPr>
        <w:t>ПЛАН</w:t>
      </w:r>
    </w:p>
    <w:p w:rsidR="00A55028" w:rsidRPr="007C4883" w:rsidRDefault="00A55028" w:rsidP="00A865E2">
      <w:pPr>
        <w:pStyle w:val="a3"/>
        <w:kinsoku w:val="0"/>
        <w:overflowPunct w:val="0"/>
        <w:ind w:left="567" w:right="87" w:firstLine="425"/>
        <w:jc w:val="center"/>
        <w:rPr>
          <w:b/>
          <w:bCs/>
        </w:rPr>
      </w:pPr>
      <w:r>
        <w:rPr>
          <w:b/>
          <w:bCs/>
        </w:rPr>
        <w:t>ВОСПИТАТЕЛЬ</w:t>
      </w:r>
      <w:r w:rsidR="007C4883">
        <w:rPr>
          <w:b/>
          <w:bCs/>
        </w:rPr>
        <w:t xml:space="preserve">НОЙ РАБОТЫ МУДО  «ДОМ ДЕТСКОГО </w:t>
      </w:r>
      <w:r w:rsidR="00036094">
        <w:rPr>
          <w:b/>
          <w:bCs/>
        </w:rPr>
        <w:t xml:space="preserve"> </w:t>
      </w:r>
      <w:r w:rsidR="00C74997">
        <w:rPr>
          <w:b/>
          <w:bCs/>
        </w:rPr>
        <w:t>ТВОРЧЕСТВА»</w:t>
      </w:r>
      <w:r w:rsidR="007C4883">
        <w:t xml:space="preserve"> </w:t>
      </w:r>
      <w:r w:rsidR="00036094">
        <w:t xml:space="preserve">                 </w:t>
      </w:r>
      <w:r w:rsidR="00655649">
        <w:rPr>
          <w:b/>
        </w:rPr>
        <w:t>НА 2021-2022 УЧЕБНЫЙ ГОД</w:t>
      </w:r>
    </w:p>
    <w:p w:rsidR="00A55028" w:rsidRDefault="00A55028" w:rsidP="00A865E2">
      <w:pPr>
        <w:pStyle w:val="a3"/>
        <w:kinsoku w:val="0"/>
        <w:overflowPunct w:val="0"/>
        <w:ind w:left="567" w:right="87" w:firstLine="425"/>
      </w:pPr>
    </w:p>
    <w:p w:rsidR="00A55028" w:rsidRDefault="00A55028" w:rsidP="00A865E2">
      <w:pPr>
        <w:pStyle w:val="a3"/>
        <w:kinsoku w:val="0"/>
        <w:overflowPunct w:val="0"/>
        <w:ind w:left="567" w:right="87" w:firstLine="425"/>
        <w:jc w:val="both"/>
      </w:pPr>
      <w:proofErr w:type="gramStart"/>
      <w:r>
        <w:t>Согласно</w:t>
      </w:r>
      <w:r>
        <w:rPr>
          <w:spacing w:val="1"/>
        </w:rPr>
        <w:t xml:space="preserve"> </w:t>
      </w:r>
      <w:r>
        <w:t>«Стратегии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утвержденная Правительством РФ от 29.05. 2015г.№ 996-Р приоритетной задачей в 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«является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-57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-6"/>
        </w:rPr>
        <w:t xml:space="preserve"> </w:t>
      </w:r>
      <w:r>
        <w:t>созиданию и</w:t>
      </w:r>
      <w:r>
        <w:rPr>
          <w:spacing w:val="-2"/>
        </w:rPr>
        <w:t xml:space="preserve"> </w:t>
      </w:r>
      <w:r>
        <w:t>защите Родины»</w:t>
      </w:r>
      <w:r w:rsidR="00C74997">
        <w:t>.</w:t>
      </w:r>
      <w:proofErr w:type="gramEnd"/>
    </w:p>
    <w:p w:rsidR="00A55028" w:rsidRDefault="00A55028" w:rsidP="00A865E2">
      <w:pPr>
        <w:pStyle w:val="a3"/>
        <w:kinsoku w:val="0"/>
        <w:overflowPunct w:val="0"/>
        <w:spacing w:before="1"/>
        <w:ind w:left="567" w:right="87" w:firstLine="425"/>
        <w:jc w:val="both"/>
      </w:pPr>
      <w:r>
        <w:t>Стратегия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культурного развития России, таких как человеколюбие, справедливость, честь,</w:t>
      </w:r>
      <w:r>
        <w:rPr>
          <w:spacing w:val="1"/>
        </w:rPr>
        <w:t xml:space="preserve"> </w:t>
      </w:r>
      <w:r>
        <w:t>совесть, воля, личное достоинство, вера в добро и стремление к исполнению нравственного</w:t>
      </w:r>
      <w:r>
        <w:rPr>
          <w:spacing w:val="1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перед самим собой, своей семьей</w:t>
      </w:r>
      <w:r>
        <w:rPr>
          <w:spacing w:val="-1"/>
        </w:rPr>
        <w:t xml:space="preserve"> </w:t>
      </w:r>
      <w:r>
        <w:t>и своим</w:t>
      </w:r>
      <w:r>
        <w:rPr>
          <w:spacing w:val="-1"/>
        </w:rPr>
        <w:t xml:space="preserve"> </w:t>
      </w:r>
      <w:r>
        <w:t>Отечеством.</w:t>
      </w:r>
    </w:p>
    <w:p w:rsidR="00A55028" w:rsidRDefault="00A55028" w:rsidP="00A865E2">
      <w:pPr>
        <w:pStyle w:val="a3"/>
        <w:kinsoku w:val="0"/>
        <w:overflowPunct w:val="0"/>
        <w:ind w:left="567" w:right="87" w:firstLine="425"/>
        <w:jc w:val="both"/>
      </w:pPr>
      <w:r>
        <w:t>Стратегия ориентирована на развитие социальных институтов воспитания, обновление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физической культуры и спорта, культуры на основе оптимального сочетания отечественных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1"/>
        </w:rPr>
        <w:t xml:space="preserve"> </w:t>
      </w:r>
      <w:r>
        <w:t>системно</w:t>
      </w:r>
      <w:r w:rsidR="00655649">
        <w:t xml:space="preserve"> </w:t>
      </w:r>
      <w:r>
        <w:t>-</w:t>
      </w:r>
      <w:r w:rsidR="007C4883">
        <w:t xml:space="preserve"> </w:t>
      </w:r>
      <w:proofErr w:type="spellStart"/>
      <w:r>
        <w:t>деятельностного</w:t>
      </w:r>
      <w:proofErr w:type="spellEnd"/>
      <w:r>
        <w:rPr>
          <w:spacing w:val="-2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учащегося.</w:t>
      </w:r>
    </w:p>
    <w:p w:rsidR="00A55028" w:rsidRDefault="00A55028" w:rsidP="00A865E2">
      <w:pPr>
        <w:pStyle w:val="1"/>
        <w:kinsoku w:val="0"/>
        <w:overflowPunct w:val="0"/>
        <w:spacing w:line="276" w:lineRule="exact"/>
        <w:ind w:left="567" w:right="87" w:firstLine="425"/>
        <w:jc w:val="both"/>
        <w:rPr>
          <w:rFonts w:eastAsiaTheme="minorEastAsia"/>
          <w:b w:val="0"/>
          <w:bCs w:val="0"/>
        </w:rPr>
      </w:pPr>
      <w:r>
        <w:rPr>
          <w:rFonts w:eastAsiaTheme="minorEastAsia"/>
        </w:rPr>
        <w:t>Нормативно</w:t>
      </w:r>
      <w:r>
        <w:rPr>
          <w:rFonts w:eastAsiaTheme="minorEastAsia"/>
          <w:spacing w:val="-1"/>
        </w:rPr>
        <w:t xml:space="preserve"> </w:t>
      </w:r>
      <w:r>
        <w:rPr>
          <w:rFonts w:eastAsiaTheme="minorEastAsia"/>
        </w:rPr>
        <w:t>правовая</w:t>
      </w:r>
      <w:r>
        <w:rPr>
          <w:rFonts w:eastAsiaTheme="minorEastAsia"/>
          <w:spacing w:val="-3"/>
        </w:rPr>
        <w:t xml:space="preserve"> </w:t>
      </w:r>
      <w:r>
        <w:rPr>
          <w:rFonts w:eastAsiaTheme="minorEastAsia"/>
        </w:rPr>
        <w:t>база для</w:t>
      </w:r>
      <w:r>
        <w:rPr>
          <w:rFonts w:eastAsiaTheme="minorEastAsia"/>
          <w:spacing w:val="-1"/>
        </w:rPr>
        <w:t xml:space="preserve"> </w:t>
      </w:r>
      <w:r>
        <w:rPr>
          <w:rFonts w:eastAsiaTheme="minorEastAsia"/>
        </w:rPr>
        <w:t>разработки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</w:rPr>
        <w:t>плана</w:t>
      </w:r>
      <w:r>
        <w:rPr>
          <w:rFonts w:eastAsiaTheme="minorEastAsia"/>
          <w:b w:val="0"/>
          <w:bCs w:val="0"/>
        </w:rPr>
        <w:t>:</w:t>
      </w:r>
    </w:p>
    <w:p w:rsidR="00A55028" w:rsidRDefault="00A55028" w:rsidP="00A865E2">
      <w:pPr>
        <w:pStyle w:val="a5"/>
        <w:numPr>
          <w:ilvl w:val="1"/>
          <w:numId w:val="4"/>
        </w:numPr>
        <w:tabs>
          <w:tab w:val="left" w:pos="1362"/>
        </w:tabs>
        <w:kinsoku w:val="0"/>
        <w:overflowPunct w:val="0"/>
        <w:spacing w:line="293" w:lineRule="exact"/>
        <w:ind w:left="567" w:right="87" w:firstLine="425"/>
      </w:pPr>
      <w:r>
        <w:t>Стратегии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года.</w:t>
      </w:r>
    </w:p>
    <w:p w:rsidR="00A55028" w:rsidRDefault="00A55028" w:rsidP="00A865E2">
      <w:pPr>
        <w:pStyle w:val="a5"/>
        <w:numPr>
          <w:ilvl w:val="1"/>
          <w:numId w:val="4"/>
        </w:numPr>
        <w:tabs>
          <w:tab w:val="left" w:pos="1362"/>
        </w:tabs>
        <w:kinsoku w:val="0"/>
        <w:overflowPunct w:val="0"/>
        <w:spacing w:line="293" w:lineRule="exact"/>
        <w:ind w:left="567" w:right="87" w:firstLine="425"/>
      </w:pPr>
      <w:r>
        <w:t>Об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гарантиях</w:t>
      </w:r>
      <w:r>
        <w:rPr>
          <w:spacing w:val="-2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A55028" w:rsidRDefault="00A55028" w:rsidP="00A865E2">
      <w:pPr>
        <w:pStyle w:val="a5"/>
        <w:numPr>
          <w:ilvl w:val="1"/>
          <w:numId w:val="4"/>
        </w:numPr>
        <w:tabs>
          <w:tab w:val="left" w:pos="1362"/>
        </w:tabs>
        <w:kinsoku w:val="0"/>
        <w:overflowPunct w:val="0"/>
        <w:spacing w:before="2" w:line="293" w:lineRule="exact"/>
        <w:ind w:left="567" w:right="87" w:firstLine="425"/>
      </w:pPr>
      <w:r>
        <w:t>Конвенция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</w:t>
      </w:r>
      <w:r>
        <w:rPr>
          <w:spacing w:val="-2"/>
        </w:rPr>
        <w:t xml:space="preserve"> </w:t>
      </w:r>
      <w:r>
        <w:t>ребенка.</w:t>
      </w:r>
    </w:p>
    <w:p w:rsidR="00A55028" w:rsidRDefault="00A55028" w:rsidP="00A865E2">
      <w:pPr>
        <w:pStyle w:val="a5"/>
        <w:numPr>
          <w:ilvl w:val="1"/>
          <w:numId w:val="4"/>
        </w:numPr>
        <w:tabs>
          <w:tab w:val="left" w:pos="1362"/>
        </w:tabs>
        <w:kinsoku w:val="0"/>
        <w:overflowPunct w:val="0"/>
        <w:spacing w:line="293" w:lineRule="exact"/>
        <w:ind w:left="567" w:right="87" w:firstLine="425"/>
      </w:pPr>
      <w:r>
        <w:t>Национальная</w:t>
      </w:r>
      <w:r>
        <w:rPr>
          <w:spacing w:val="-4"/>
        </w:rPr>
        <w:t xml:space="preserve"> </w:t>
      </w:r>
      <w:r>
        <w:t>доктрина</w:t>
      </w:r>
      <w:r>
        <w:rPr>
          <w:spacing w:val="-5"/>
        </w:rPr>
        <w:t xml:space="preserve"> </w:t>
      </w:r>
      <w:r>
        <w:t>образования.</w:t>
      </w:r>
    </w:p>
    <w:p w:rsidR="00A55028" w:rsidRDefault="00A55028" w:rsidP="00A865E2">
      <w:pPr>
        <w:pStyle w:val="a5"/>
        <w:numPr>
          <w:ilvl w:val="1"/>
          <w:numId w:val="4"/>
        </w:numPr>
        <w:tabs>
          <w:tab w:val="left" w:pos="1362"/>
        </w:tabs>
        <w:kinsoku w:val="0"/>
        <w:overflowPunct w:val="0"/>
        <w:spacing w:line="293" w:lineRule="exact"/>
        <w:ind w:left="567" w:right="87" w:firstLine="425"/>
      </w:pPr>
      <w:r>
        <w:t>О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молодежных</w:t>
      </w:r>
      <w:r>
        <w:rPr>
          <w:spacing w:val="-2"/>
        </w:rPr>
        <w:t xml:space="preserve"> </w:t>
      </w:r>
      <w:r>
        <w:t>организаций.</w:t>
      </w:r>
    </w:p>
    <w:p w:rsidR="00A55028" w:rsidRDefault="00A55028" w:rsidP="00A865E2">
      <w:pPr>
        <w:pStyle w:val="a5"/>
        <w:numPr>
          <w:ilvl w:val="1"/>
          <w:numId w:val="4"/>
        </w:numPr>
        <w:tabs>
          <w:tab w:val="left" w:pos="1362"/>
        </w:tabs>
        <w:kinsoku w:val="0"/>
        <w:overflowPunct w:val="0"/>
        <w:spacing w:line="293" w:lineRule="exact"/>
        <w:ind w:left="567" w:right="87" w:firstLine="425"/>
      </w:pPr>
      <w:r>
        <w:t>Концепция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школьников.</w:t>
      </w:r>
    </w:p>
    <w:p w:rsidR="00A55028" w:rsidRDefault="00A55028" w:rsidP="00A865E2">
      <w:pPr>
        <w:pStyle w:val="a5"/>
        <w:numPr>
          <w:ilvl w:val="1"/>
          <w:numId w:val="4"/>
        </w:numPr>
        <w:tabs>
          <w:tab w:val="left" w:pos="1362"/>
        </w:tabs>
        <w:kinsoku w:val="0"/>
        <w:overflowPunct w:val="0"/>
        <w:spacing w:line="293" w:lineRule="exact"/>
        <w:ind w:left="567" w:right="87" w:firstLine="425"/>
      </w:pPr>
      <w:r>
        <w:t>Концепция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</w:t>
      </w:r>
      <w:proofErr w:type="gramStart"/>
      <w:r>
        <w:t>..</w:t>
      </w:r>
      <w:proofErr w:type="gramEnd"/>
    </w:p>
    <w:p w:rsidR="00A55028" w:rsidRDefault="00A55028" w:rsidP="00A865E2">
      <w:pPr>
        <w:pStyle w:val="a5"/>
        <w:numPr>
          <w:ilvl w:val="1"/>
          <w:numId w:val="4"/>
        </w:numPr>
        <w:tabs>
          <w:tab w:val="left" w:pos="1362"/>
        </w:tabs>
        <w:kinsoku w:val="0"/>
        <w:overflowPunct w:val="0"/>
        <w:spacing w:line="293" w:lineRule="exact"/>
        <w:ind w:left="567" w:right="87" w:firstLine="425"/>
      </w:pPr>
      <w:r>
        <w:t>Стратегия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молодежной</w:t>
      </w:r>
      <w:r>
        <w:rPr>
          <w:spacing w:val="-5"/>
        </w:rPr>
        <w:t xml:space="preserve"> </w:t>
      </w:r>
      <w:r>
        <w:t>политики.</w:t>
      </w:r>
    </w:p>
    <w:p w:rsidR="00A55028" w:rsidRDefault="00A55028" w:rsidP="00A865E2">
      <w:pPr>
        <w:pStyle w:val="a5"/>
        <w:numPr>
          <w:ilvl w:val="1"/>
          <w:numId w:val="4"/>
        </w:numPr>
        <w:tabs>
          <w:tab w:val="left" w:pos="1362"/>
        </w:tabs>
        <w:kinsoku w:val="0"/>
        <w:overflowPunct w:val="0"/>
        <w:ind w:left="567" w:right="87" w:firstLine="425"/>
      </w:pPr>
      <w:r>
        <w:t>ФЗ «О внесении изменений в Федеральный закон «Об основах 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безнадзорности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правонарушений</w:t>
      </w:r>
      <w:r>
        <w:rPr>
          <w:spacing w:val="-6"/>
        </w:rPr>
        <w:t xml:space="preserve"> </w:t>
      </w:r>
      <w:r>
        <w:t>несовершеннолетних».</w:t>
      </w:r>
    </w:p>
    <w:p w:rsidR="00A55028" w:rsidRDefault="00A55028" w:rsidP="00A865E2">
      <w:pPr>
        <w:pStyle w:val="a5"/>
        <w:numPr>
          <w:ilvl w:val="1"/>
          <w:numId w:val="4"/>
        </w:numPr>
        <w:tabs>
          <w:tab w:val="left" w:pos="1362"/>
        </w:tabs>
        <w:kinsoku w:val="0"/>
        <w:overflowPunct w:val="0"/>
        <w:spacing w:line="292" w:lineRule="exact"/>
        <w:ind w:left="567" w:right="87" w:firstLine="425"/>
      </w:pPr>
      <w:r>
        <w:t>Приоритетный</w:t>
      </w:r>
      <w:r>
        <w:rPr>
          <w:spacing w:val="-3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«Доступное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детей».</w:t>
      </w:r>
    </w:p>
    <w:p w:rsidR="00C74997" w:rsidRDefault="00A55028" w:rsidP="00A865E2">
      <w:pPr>
        <w:pStyle w:val="a5"/>
        <w:numPr>
          <w:ilvl w:val="1"/>
          <w:numId w:val="4"/>
        </w:numPr>
        <w:tabs>
          <w:tab w:val="left" w:pos="1362"/>
        </w:tabs>
        <w:kinsoku w:val="0"/>
        <w:overflowPunct w:val="0"/>
        <w:ind w:left="567" w:right="87" w:firstLine="425"/>
      </w:pPr>
      <w:r>
        <w:t>Приоритетный национальный проект «Образование» - «Успех каждого</w:t>
      </w:r>
      <w:r>
        <w:rPr>
          <w:spacing w:val="-57"/>
        </w:rPr>
        <w:t xml:space="preserve"> </w:t>
      </w:r>
      <w:r w:rsidR="00C74997">
        <w:rPr>
          <w:spacing w:val="-57"/>
        </w:rPr>
        <w:t xml:space="preserve">        </w:t>
      </w:r>
      <w:r>
        <w:t>ребенка».</w:t>
      </w:r>
    </w:p>
    <w:p w:rsidR="00A55028" w:rsidRDefault="00A55028" w:rsidP="00A865E2">
      <w:pPr>
        <w:pStyle w:val="a5"/>
        <w:numPr>
          <w:ilvl w:val="1"/>
          <w:numId w:val="4"/>
        </w:numPr>
        <w:tabs>
          <w:tab w:val="left" w:pos="1362"/>
        </w:tabs>
        <w:kinsoku w:val="0"/>
        <w:overflowPunct w:val="0"/>
        <w:ind w:left="567" w:right="87" w:firstLine="425"/>
      </w:pPr>
      <w:r>
        <w:t>Устав</w:t>
      </w:r>
      <w:r w:rsidRPr="00C74997">
        <w:rPr>
          <w:spacing w:val="-3"/>
        </w:rPr>
        <w:t xml:space="preserve"> </w:t>
      </w:r>
      <w:r w:rsidR="00F116EA">
        <w:t>Д</w:t>
      </w:r>
      <w:r>
        <w:t>ДТ.</w:t>
      </w:r>
    </w:p>
    <w:p w:rsidR="00A55028" w:rsidRDefault="00A55028" w:rsidP="00A865E2">
      <w:pPr>
        <w:pStyle w:val="a3"/>
        <w:kinsoku w:val="0"/>
        <w:overflowPunct w:val="0"/>
        <w:ind w:left="567" w:right="87" w:firstLine="425"/>
        <w:jc w:val="both"/>
      </w:pPr>
      <w:r>
        <w:rPr>
          <w:b/>
          <w:bCs/>
        </w:rPr>
        <w:t>Цель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свободной,</w:t>
      </w:r>
      <w:r>
        <w:rPr>
          <w:spacing w:val="1"/>
        </w:rPr>
        <w:t xml:space="preserve"> </w:t>
      </w:r>
      <w:r>
        <w:t>интеллектуально</w:t>
      </w:r>
      <w:r>
        <w:rPr>
          <w:spacing w:val="1"/>
        </w:rPr>
        <w:t xml:space="preserve"> </w:t>
      </w:r>
      <w:r>
        <w:t>развитой,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богатой,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здоровой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склонной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гибкой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ориентацией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сложных</w:t>
      </w:r>
      <w:r>
        <w:rPr>
          <w:spacing w:val="2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проблем.</w:t>
      </w:r>
    </w:p>
    <w:p w:rsidR="00A55028" w:rsidRDefault="00A55028" w:rsidP="00A865E2">
      <w:pPr>
        <w:pStyle w:val="1"/>
        <w:kinsoku w:val="0"/>
        <w:overflowPunct w:val="0"/>
        <w:spacing w:before="4" w:line="274" w:lineRule="exact"/>
        <w:ind w:left="567" w:right="87" w:firstLine="425"/>
        <w:rPr>
          <w:rFonts w:eastAsiaTheme="minorEastAsia"/>
        </w:rPr>
      </w:pPr>
      <w:r>
        <w:rPr>
          <w:rFonts w:eastAsiaTheme="minorEastAsia"/>
        </w:rPr>
        <w:t>Задачи:</w:t>
      </w:r>
    </w:p>
    <w:p w:rsidR="00A55028" w:rsidRDefault="008F1C90" w:rsidP="00A865E2">
      <w:pPr>
        <w:pStyle w:val="a5"/>
        <w:numPr>
          <w:ilvl w:val="0"/>
          <w:numId w:val="6"/>
        </w:numPr>
        <w:tabs>
          <w:tab w:val="left" w:pos="1035"/>
        </w:tabs>
        <w:kinsoku w:val="0"/>
        <w:overflowPunct w:val="0"/>
        <w:ind w:left="567" w:right="87" w:firstLine="425"/>
        <w:jc w:val="both"/>
      </w:pPr>
      <w:r>
        <w:rPr>
          <w:spacing w:val="1"/>
        </w:rPr>
        <w:t>Совершенствовать</w:t>
      </w:r>
      <w:r w:rsidR="00A55028">
        <w:rPr>
          <w:spacing w:val="1"/>
        </w:rPr>
        <w:t xml:space="preserve"> </w:t>
      </w:r>
      <w:r>
        <w:t>воспитательный</w:t>
      </w:r>
      <w:r w:rsidR="00A55028">
        <w:rPr>
          <w:spacing w:val="1"/>
        </w:rPr>
        <w:t xml:space="preserve"> </w:t>
      </w:r>
      <w:r>
        <w:t>процесс</w:t>
      </w:r>
      <w:r w:rsidR="00A55028">
        <w:t>,</w:t>
      </w:r>
      <w:r w:rsidR="00A55028">
        <w:rPr>
          <w:spacing w:val="1"/>
        </w:rPr>
        <w:t xml:space="preserve"> </w:t>
      </w:r>
      <w:r>
        <w:t>создать</w:t>
      </w:r>
      <w:r w:rsidR="00A55028">
        <w:rPr>
          <w:spacing w:val="1"/>
        </w:rPr>
        <w:t xml:space="preserve"> </w:t>
      </w:r>
      <w:r>
        <w:t>условия</w:t>
      </w:r>
      <w:r w:rsidR="00A55028">
        <w:rPr>
          <w:spacing w:val="1"/>
        </w:rPr>
        <w:t xml:space="preserve"> </w:t>
      </w:r>
      <w:r w:rsidR="00A55028">
        <w:t>для</w:t>
      </w:r>
      <w:r w:rsidR="00A55028">
        <w:rPr>
          <w:spacing w:val="1"/>
        </w:rPr>
        <w:t xml:space="preserve"> </w:t>
      </w:r>
      <w:r w:rsidR="00A55028">
        <w:t>всемерного</w:t>
      </w:r>
      <w:r w:rsidR="00A55028">
        <w:rPr>
          <w:spacing w:val="1"/>
        </w:rPr>
        <w:t xml:space="preserve"> </w:t>
      </w:r>
      <w:r w:rsidR="00A55028">
        <w:t>развития</w:t>
      </w:r>
      <w:r w:rsidR="00A55028">
        <w:rPr>
          <w:spacing w:val="1"/>
        </w:rPr>
        <w:t xml:space="preserve"> </w:t>
      </w:r>
      <w:r w:rsidR="00A55028">
        <w:t>личности,</w:t>
      </w:r>
      <w:r w:rsidR="00A55028">
        <w:rPr>
          <w:spacing w:val="1"/>
        </w:rPr>
        <w:t xml:space="preserve"> </w:t>
      </w:r>
      <w:r w:rsidR="00A55028">
        <w:t>для</w:t>
      </w:r>
      <w:r w:rsidR="00A55028">
        <w:rPr>
          <w:spacing w:val="1"/>
        </w:rPr>
        <w:t xml:space="preserve"> </w:t>
      </w:r>
      <w:r w:rsidR="00A55028">
        <w:t>побуждения</w:t>
      </w:r>
      <w:r w:rsidR="00A55028">
        <w:rPr>
          <w:spacing w:val="1"/>
        </w:rPr>
        <w:t xml:space="preserve"> </w:t>
      </w:r>
      <w:r w:rsidR="00A55028">
        <w:t>ее</w:t>
      </w:r>
      <w:r w:rsidR="00A55028">
        <w:rPr>
          <w:spacing w:val="1"/>
        </w:rPr>
        <w:t xml:space="preserve"> </w:t>
      </w:r>
      <w:r w:rsidR="00A55028">
        <w:t>к</w:t>
      </w:r>
      <w:r w:rsidR="00A55028">
        <w:rPr>
          <w:spacing w:val="1"/>
        </w:rPr>
        <w:t xml:space="preserve"> </w:t>
      </w:r>
      <w:r w:rsidR="00A55028">
        <w:t>самоанализу,</w:t>
      </w:r>
      <w:r w:rsidR="00A55028">
        <w:rPr>
          <w:spacing w:val="61"/>
        </w:rPr>
        <w:t xml:space="preserve"> </w:t>
      </w:r>
      <w:r w:rsidR="00A55028">
        <w:t>саморазвитию,</w:t>
      </w:r>
      <w:r w:rsidR="00A55028">
        <w:rPr>
          <w:spacing w:val="1"/>
        </w:rPr>
        <w:t xml:space="preserve"> </w:t>
      </w:r>
      <w:r w:rsidR="00A55028">
        <w:t>самооценке,</w:t>
      </w:r>
      <w:r w:rsidR="00A55028">
        <w:rPr>
          <w:spacing w:val="-1"/>
        </w:rPr>
        <w:t xml:space="preserve"> </w:t>
      </w:r>
      <w:r w:rsidR="00A55028">
        <w:t>самовоспитанию.</w:t>
      </w:r>
    </w:p>
    <w:p w:rsidR="00C74997" w:rsidRDefault="008F1C90" w:rsidP="00A865E2">
      <w:pPr>
        <w:pStyle w:val="a5"/>
        <w:numPr>
          <w:ilvl w:val="0"/>
          <w:numId w:val="6"/>
        </w:numPr>
        <w:tabs>
          <w:tab w:val="left" w:pos="972"/>
        </w:tabs>
        <w:kinsoku w:val="0"/>
        <w:overflowPunct w:val="0"/>
        <w:spacing w:before="68"/>
        <w:ind w:left="567" w:right="87" w:firstLine="425"/>
        <w:jc w:val="both"/>
      </w:pPr>
      <w:r>
        <w:t>Формировать</w:t>
      </w:r>
      <w:r w:rsidR="00C74997">
        <w:rPr>
          <w:spacing w:val="1"/>
        </w:rPr>
        <w:t xml:space="preserve"> </w:t>
      </w:r>
      <w:r>
        <w:t>представления</w:t>
      </w:r>
      <w:r w:rsidR="00C74997">
        <w:rPr>
          <w:spacing w:val="1"/>
        </w:rPr>
        <w:t xml:space="preserve"> </w:t>
      </w:r>
      <w:r w:rsidR="00C74997">
        <w:t>о</w:t>
      </w:r>
      <w:r w:rsidR="00C74997">
        <w:rPr>
          <w:spacing w:val="1"/>
        </w:rPr>
        <w:t xml:space="preserve"> </w:t>
      </w:r>
      <w:r w:rsidR="00C74997">
        <w:t>здоровом</w:t>
      </w:r>
      <w:r w:rsidR="00C74997">
        <w:rPr>
          <w:spacing w:val="1"/>
        </w:rPr>
        <w:t xml:space="preserve"> </w:t>
      </w:r>
      <w:r w:rsidR="00C74997">
        <w:t>образе</w:t>
      </w:r>
      <w:r w:rsidR="00C74997">
        <w:rPr>
          <w:spacing w:val="1"/>
        </w:rPr>
        <w:t xml:space="preserve"> </w:t>
      </w:r>
      <w:r w:rsidR="00C74997">
        <w:t>жизни,</w:t>
      </w:r>
      <w:r w:rsidR="00C74997">
        <w:rPr>
          <w:spacing w:val="1"/>
        </w:rPr>
        <w:t xml:space="preserve"> </w:t>
      </w:r>
      <w:r>
        <w:t>сохранять</w:t>
      </w:r>
      <w:r w:rsidR="00C74997">
        <w:rPr>
          <w:spacing w:val="1"/>
        </w:rPr>
        <w:t xml:space="preserve"> </w:t>
      </w:r>
      <w:r>
        <w:t>психическое</w:t>
      </w:r>
      <w:r w:rsidR="00C74997">
        <w:rPr>
          <w:spacing w:val="1"/>
        </w:rPr>
        <w:t xml:space="preserve"> </w:t>
      </w:r>
      <w:r w:rsidR="00C74997">
        <w:t>и</w:t>
      </w:r>
      <w:r w:rsidR="00C74997">
        <w:rPr>
          <w:spacing w:val="1"/>
        </w:rPr>
        <w:t xml:space="preserve"> </w:t>
      </w:r>
      <w:r>
        <w:lastRenderedPageBreak/>
        <w:t xml:space="preserve">физическое </w:t>
      </w:r>
      <w:r w:rsidR="00C74997">
        <w:rPr>
          <w:spacing w:val="-1"/>
        </w:rPr>
        <w:t xml:space="preserve"> </w:t>
      </w:r>
      <w:r>
        <w:t>здоровье</w:t>
      </w:r>
      <w:r w:rsidR="00C74997">
        <w:t>.</w:t>
      </w:r>
    </w:p>
    <w:p w:rsidR="00C74997" w:rsidRDefault="008F1C90" w:rsidP="00A865E2">
      <w:pPr>
        <w:pStyle w:val="a5"/>
        <w:numPr>
          <w:ilvl w:val="0"/>
          <w:numId w:val="6"/>
        </w:numPr>
        <w:tabs>
          <w:tab w:val="left" w:pos="975"/>
        </w:tabs>
        <w:kinsoku w:val="0"/>
        <w:overflowPunct w:val="0"/>
        <w:ind w:left="567" w:right="87" w:firstLine="425"/>
        <w:jc w:val="both"/>
      </w:pPr>
      <w:r>
        <w:t>Формировать</w:t>
      </w:r>
      <w:r w:rsidR="00C74997">
        <w:rPr>
          <w:spacing w:val="1"/>
        </w:rPr>
        <w:t xml:space="preserve"> </w:t>
      </w:r>
      <w:r w:rsidR="00C74997">
        <w:t>у</w:t>
      </w:r>
      <w:r w:rsidR="00C74997">
        <w:rPr>
          <w:spacing w:val="1"/>
        </w:rPr>
        <w:t xml:space="preserve"> </w:t>
      </w:r>
      <w:r w:rsidR="00C74997">
        <w:t>детей</w:t>
      </w:r>
      <w:r w:rsidR="00C74997">
        <w:rPr>
          <w:spacing w:val="1"/>
        </w:rPr>
        <w:t xml:space="preserve"> </w:t>
      </w:r>
      <w:r>
        <w:t>общечеловеческие</w:t>
      </w:r>
      <w:r w:rsidR="00C74997">
        <w:rPr>
          <w:spacing w:val="1"/>
        </w:rPr>
        <w:t xml:space="preserve"> </w:t>
      </w:r>
      <w:r w:rsidR="00C74997">
        <w:t>норм</w:t>
      </w:r>
      <w:r>
        <w:t>ы</w:t>
      </w:r>
      <w:r w:rsidR="00C74997">
        <w:rPr>
          <w:spacing w:val="1"/>
        </w:rPr>
        <w:t xml:space="preserve"> </w:t>
      </w:r>
      <w:r w:rsidR="00C74997">
        <w:t>морали</w:t>
      </w:r>
      <w:r w:rsidR="00C74997">
        <w:rPr>
          <w:spacing w:val="1"/>
        </w:rPr>
        <w:t xml:space="preserve"> </w:t>
      </w:r>
      <w:r>
        <w:t>(доброта</w:t>
      </w:r>
      <w:r w:rsidR="00C74997">
        <w:t>,</w:t>
      </w:r>
      <w:r w:rsidR="00C74997">
        <w:rPr>
          <w:spacing w:val="1"/>
        </w:rPr>
        <w:t xml:space="preserve"> </w:t>
      </w:r>
      <w:r>
        <w:t>взаимопонимание</w:t>
      </w:r>
      <w:r w:rsidR="00C74997">
        <w:t>,</w:t>
      </w:r>
      <w:r w:rsidR="00C74997">
        <w:rPr>
          <w:spacing w:val="1"/>
        </w:rPr>
        <w:t xml:space="preserve"> </w:t>
      </w:r>
      <w:r>
        <w:t>милосердие</w:t>
      </w:r>
      <w:r w:rsidR="00C74997">
        <w:t>,</w:t>
      </w:r>
      <w:r w:rsidR="00C74997">
        <w:rPr>
          <w:spacing w:val="1"/>
        </w:rPr>
        <w:t xml:space="preserve"> </w:t>
      </w:r>
      <w:r>
        <w:t>вера</w:t>
      </w:r>
      <w:r w:rsidR="00C74997">
        <w:rPr>
          <w:spacing w:val="1"/>
        </w:rPr>
        <w:t xml:space="preserve"> </w:t>
      </w:r>
      <w:r w:rsidR="00C74997">
        <w:t>в</w:t>
      </w:r>
      <w:r w:rsidR="00C74997">
        <w:rPr>
          <w:spacing w:val="1"/>
        </w:rPr>
        <w:t xml:space="preserve"> </w:t>
      </w:r>
      <w:r w:rsidR="00C74997">
        <w:t>созидательные</w:t>
      </w:r>
      <w:r w:rsidR="00C74997">
        <w:rPr>
          <w:spacing w:val="1"/>
        </w:rPr>
        <w:t xml:space="preserve"> </w:t>
      </w:r>
      <w:r w:rsidR="00C74997">
        <w:t>возможности</w:t>
      </w:r>
      <w:r w:rsidR="00C74997">
        <w:rPr>
          <w:spacing w:val="1"/>
        </w:rPr>
        <w:t xml:space="preserve"> </w:t>
      </w:r>
      <w:r w:rsidR="00C74997">
        <w:t>человека,</w:t>
      </w:r>
      <w:r w:rsidR="00C74997">
        <w:rPr>
          <w:spacing w:val="1"/>
        </w:rPr>
        <w:t xml:space="preserve"> </w:t>
      </w:r>
      <w:r>
        <w:t>терпимость</w:t>
      </w:r>
      <w:r w:rsidR="00C74997">
        <w:rPr>
          <w:spacing w:val="1"/>
        </w:rPr>
        <w:t xml:space="preserve"> </w:t>
      </w:r>
      <w:r w:rsidR="00C74997">
        <w:t>по</w:t>
      </w:r>
      <w:r w:rsidR="00C74997">
        <w:rPr>
          <w:spacing w:val="1"/>
        </w:rPr>
        <w:t xml:space="preserve"> </w:t>
      </w:r>
      <w:r w:rsidR="00C74997">
        <w:t>отношению</w:t>
      </w:r>
      <w:r w:rsidR="00C74997">
        <w:rPr>
          <w:spacing w:val="1"/>
        </w:rPr>
        <w:t xml:space="preserve"> </w:t>
      </w:r>
      <w:r w:rsidR="00C74997">
        <w:t>к</w:t>
      </w:r>
      <w:r w:rsidR="00C74997">
        <w:rPr>
          <w:spacing w:val="1"/>
        </w:rPr>
        <w:t xml:space="preserve"> </w:t>
      </w:r>
      <w:r w:rsidR="00C74997">
        <w:t>людям).</w:t>
      </w:r>
      <w:r w:rsidR="00C74997" w:rsidRPr="00C74997">
        <w:t xml:space="preserve"> </w:t>
      </w:r>
    </w:p>
    <w:p w:rsidR="00C74997" w:rsidRDefault="008F1C90" w:rsidP="00A865E2">
      <w:pPr>
        <w:pStyle w:val="a5"/>
        <w:numPr>
          <w:ilvl w:val="0"/>
          <w:numId w:val="6"/>
        </w:numPr>
        <w:tabs>
          <w:tab w:val="left" w:pos="975"/>
        </w:tabs>
        <w:kinsoku w:val="0"/>
        <w:overflowPunct w:val="0"/>
        <w:ind w:left="567" w:right="87" w:firstLine="425"/>
        <w:jc w:val="both"/>
      </w:pPr>
      <w:r>
        <w:t>Развивать</w:t>
      </w:r>
      <w:r w:rsidR="00C74997">
        <w:rPr>
          <w:spacing w:val="1"/>
        </w:rPr>
        <w:t xml:space="preserve"> </w:t>
      </w:r>
      <w:r>
        <w:t>индивидуальные</w:t>
      </w:r>
      <w:r w:rsidR="00C74997">
        <w:rPr>
          <w:spacing w:val="1"/>
        </w:rPr>
        <w:t xml:space="preserve"> </w:t>
      </w:r>
      <w:r>
        <w:t>интересы</w:t>
      </w:r>
      <w:r w:rsidR="00C74997">
        <w:rPr>
          <w:spacing w:val="1"/>
        </w:rPr>
        <w:t xml:space="preserve"> </w:t>
      </w:r>
      <w:r w:rsidR="00C74997">
        <w:t>детей</w:t>
      </w:r>
      <w:r w:rsidR="00C74997">
        <w:rPr>
          <w:spacing w:val="1"/>
        </w:rPr>
        <w:t xml:space="preserve"> </w:t>
      </w:r>
      <w:r w:rsidR="00C74997">
        <w:t>в</w:t>
      </w:r>
      <w:r w:rsidR="00C74997">
        <w:rPr>
          <w:spacing w:val="1"/>
        </w:rPr>
        <w:t xml:space="preserve"> </w:t>
      </w:r>
      <w:r w:rsidR="00C74997">
        <w:t>процессе</w:t>
      </w:r>
      <w:r w:rsidR="00C74997">
        <w:rPr>
          <w:spacing w:val="1"/>
        </w:rPr>
        <w:t xml:space="preserve"> </w:t>
      </w:r>
      <w:r w:rsidR="00C74997">
        <w:t>сотворчества</w:t>
      </w:r>
      <w:r w:rsidR="00C74997">
        <w:rPr>
          <w:spacing w:val="1"/>
        </w:rPr>
        <w:t xml:space="preserve"> </w:t>
      </w:r>
      <w:r w:rsidR="00C74997">
        <w:t>воспитанника</w:t>
      </w:r>
      <w:r w:rsidR="00C74997">
        <w:rPr>
          <w:spacing w:val="1"/>
        </w:rPr>
        <w:t xml:space="preserve"> </w:t>
      </w:r>
      <w:r w:rsidR="00C74997">
        <w:t>и</w:t>
      </w:r>
      <w:r w:rsidR="00C74997">
        <w:rPr>
          <w:spacing w:val="1"/>
        </w:rPr>
        <w:t xml:space="preserve"> </w:t>
      </w:r>
      <w:r w:rsidR="00C74997">
        <w:t>педагога,</w:t>
      </w:r>
      <w:r w:rsidR="00C74997">
        <w:rPr>
          <w:spacing w:val="-1"/>
        </w:rPr>
        <w:t xml:space="preserve"> </w:t>
      </w:r>
      <w:r w:rsidR="00C74997">
        <w:t>а</w:t>
      </w:r>
      <w:r w:rsidR="00C74997">
        <w:rPr>
          <w:spacing w:val="-1"/>
        </w:rPr>
        <w:t xml:space="preserve"> </w:t>
      </w:r>
      <w:r w:rsidR="00C74997">
        <w:t>также</w:t>
      </w:r>
      <w:r w:rsidR="00C74997">
        <w:rPr>
          <w:spacing w:val="1"/>
        </w:rPr>
        <w:t xml:space="preserve"> </w:t>
      </w:r>
      <w:r w:rsidR="00C74997">
        <w:t>самостоятельного творчества</w:t>
      </w:r>
      <w:r w:rsidR="00C74997">
        <w:rPr>
          <w:spacing w:val="-2"/>
        </w:rPr>
        <w:t xml:space="preserve"> </w:t>
      </w:r>
      <w:r w:rsidR="00C74997">
        <w:t>ребенка.</w:t>
      </w:r>
    </w:p>
    <w:p w:rsidR="00A55028" w:rsidRDefault="008F1C90" w:rsidP="00A865E2">
      <w:pPr>
        <w:pStyle w:val="a5"/>
        <w:numPr>
          <w:ilvl w:val="0"/>
          <w:numId w:val="6"/>
        </w:numPr>
        <w:tabs>
          <w:tab w:val="left" w:pos="1035"/>
        </w:tabs>
        <w:kinsoku w:val="0"/>
        <w:overflowPunct w:val="0"/>
        <w:ind w:left="567" w:right="87" w:firstLine="425"/>
        <w:jc w:val="both"/>
      </w:pPr>
      <w:r>
        <w:t>Воспитывать</w:t>
      </w:r>
      <w:r w:rsidR="00A55028">
        <w:rPr>
          <w:spacing w:val="1"/>
        </w:rPr>
        <w:t xml:space="preserve"> </w:t>
      </w:r>
      <w:r>
        <w:t>активную</w:t>
      </w:r>
      <w:r w:rsidR="00A55028">
        <w:rPr>
          <w:spacing w:val="1"/>
        </w:rPr>
        <w:t xml:space="preserve"> </w:t>
      </w:r>
      <w:r>
        <w:t>жизненную</w:t>
      </w:r>
      <w:r w:rsidR="00A55028">
        <w:rPr>
          <w:spacing w:val="1"/>
        </w:rPr>
        <w:t xml:space="preserve"> </w:t>
      </w:r>
      <w:r>
        <w:t>позицию</w:t>
      </w:r>
      <w:r w:rsidR="00A55028">
        <w:t>,</w:t>
      </w:r>
      <w:r w:rsidR="00A55028">
        <w:rPr>
          <w:spacing w:val="1"/>
        </w:rPr>
        <w:t xml:space="preserve"> </w:t>
      </w:r>
      <w:r w:rsidR="00B84005">
        <w:t>чувства</w:t>
      </w:r>
      <w:r w:rsidR="00A55028">
        <w:rPr>
          <w:spacing w:val="1"/>
        </w:rPr>
        <w:t xml:space="preserve"> </w:t>
      </w:r>
      <w:r w:rsidR="00A55028">
        <w:t>долга,</w:t>
      </w:r>
      <w:r w:rsidR="00A55028">
        <w:rPr>
          <w:spacing w:val="1"/>
        </w:rPr>
        <w:t xml:space="preserve"> </w:t>
      </w:r>
      <w:r>
        <w:t>готовность</w:t>
      </w:r>
      <w:r w:rsidR="00A55028">
        <w:rPr>
          <w:spacing w:val="1"/>
        </w:rPr>
        <w:t xml:space="preserve"> </w:t>
      </w:r>
      <w:r w:rsidR="00A55028">
        <w:t>взять</w:t>
      </w:r>
      <w:r w:rsidR="00A55028">
        <w:rPr>
          <w:spacing w:val="1"/>
        </w:rPr>
        <w:t xml:space="preserve"> </w:t>
      </w:r>
      <w:r w:rsidR="00A55028">
        <w:t>на</w:t>
      </w:r>
      <w:r w:rsidR="00A55028">
        <w:rPr>
          <w:spacing w:val="1"/>
        </w:rPr>
        <w:t xml:space="preserve"> </w:t>
      </w:r>
      <w:r w:rsidR="00A55028">
        <w:t>себя</w:t>
      </w:r>
      <w:r w:rsidR="00A55028">
        <w:rPr>
          <w:spacing w:val="1"/>
        </w:rPr>
        <w:t xml:space="preserve"> </w:t>
      </w:r>
      <w:r w:rsidR="00A55028">
        <w:t>ответственность за</w:t>
      </w:r>
      <w:r w:rsidR="00A55028">
        <w:rPr>
          <w:spacing w:val="-1"/>
        </w:rPr>
        <w:t xml:space="preserve"> </w:t>
      </w:r>
      <w:r w:rsidR="00A55028">
        <w:t>судьбу</w:t>
      </w:r>
      <w:r w:rsidR="00A55028">
        <w:rPr>
          <w:spacing w:val="-6"/>
        </w:rPr>
        <w:t xml:space="preserve"> </w:t>
      </w:r>
      <w:r w:rsidR="00A55028">
        <w:t>страны.</w:t>
      </w:r>
    </w:p>
    <w:p w:rsidR="00A55028" w:rsidRDefault="008F1C90" w:rsidP="00A865E2">
      <w:pPr>
        <w:pStyle w:val="a5"/>
        <w:numPr>
          <w:ilvl w:val="0"/>
          <w:numId w:val="6"/>
        </w:numPr>
        <w:tabs>
          <w:tab w:val="left" w:pos="893"/>
        </w:tabs>
        <w:kinsoku w:val="0"/>
        <w:overflowPunct w:val="0"/>
        <w:ind w:left="567" w:right="87" w:firstLine="425"/>
        <w:jc w:val="both"/>
      </w:pPr>
      <w:r>
        <w:t xml:space="preserve">Совершенствовать </w:t>
      </w:r>
      <w:r w:rsidR="00A55028">
        <w:rPr>
          <w:spacing w:val="-4"/>
        </w:rPr>
        <w:t xml:space="preserve"> </w:t>
      </w:r>
      <w:r>
        <w:t>работу</w:t>
      </w:r>
      <w:r w:rsidR="00A55028">
        <w:rPr>
          <w:spacing w:val="-5"/>
        </w:rPr>
        <w:t xml:space="preserve"> </w:t>
      </w:r>
      <w:r w:rsidR="00A55028">
        <w:t>органов</w:t>
      </w:r>
      <w:r w:rsidR="00A55028">
        <w:rPr>
          <w:spacing w:val="-3"/>
        </w:rPr>
        <w:t xml:space="preserve"> </w:t>
      </w:r>
      <w:r w:rsidR="00A55028">
        <w:t>ученического</w:t>
      </w:r>
      <w:r w:rsidR="00A55028">
        <w:rPr>
          <w:spacing w:val="-5"/>
        </w:rPr>
        <w:t xml:space="preserve"> </w:t>
      </w:r>
      <w:r w:rsidR="00A55028">
        <w:t>самоуправления.</w:t>
      </w:r>
    </w:p>
    <w:p w:rsidR="00A55028" w:rsidRDefault="008F1C90" w:rsidP="00A865E2">
      <w:pPr>
        <w:pStyle w:val="a5"/>
        <w:numPr>
          <w:ilvl w:val="0"/>
          <w:numId w:val="6"/>
        </w:numPr>
        <w:tabs>
          <w:tab w:val="left" w:pos="943"/>
        </w:tabs>
        <w:kinsoku w:val="0"/>
        <w:overflowPunct w:val="0"/>
        <w:ind w:left="567" w:right="87" w:firstLine="425"/>
        <w:jc w:val="both"/>
      </w:pPr>
      <w:r>
        <w:t>Создать условия</w:t>
      </w:r>
      <w:r w:rsidR="00A55028">
        <w:t xml:space="preserve"> для самореализации личности каждого учащегося через дальнейшее</w:t>
      </w:r>
      <w:r w:rsidR="00A55028">
        <w:rPr>
          <w:spacing w:val="1"/>
        </w:rPr>
        <w:t xml:space="preserve"> </w:t>
      </w:r>
      <w:r w:rsidR="00A55028">
        <w:t>совершенствование</w:t>
      </w:r>
      <w:r w:rsidR="00A55028">
        <w:rPr>
          <w:spacing w:val="-2"/>
        </w:rPr>
        <w:t xml:space="preserve"> </w:t>
      </w:r>
      <w:r w:rsidR="00A55028">
        <w:t>системы дополнительного</w:t>
      </w:r>
      <w:r w:rsidR="00A55028">
        <w:rPr>
          <w:spacing w:val="-3"/>
        </w:rPr>
        <w:t xml:space="preserve"> </w:t>
      </w:r>
      <w:r w:rsidR="00A55028">
        <w:t>образования.</w:t>
      </w:r>
    </w:p>
    <w:p w:rsidR="00A55028" w:rsidRDefault="00A55028" w:rsidP="00A865E2">
      <w:pPr>
        <w:pStyle w:val="a3"/>
        <w:kinsoku w:val="0"/>
        <w:overflowPunct w:val="0"/>
        <w:spacing w:before="6" w:line="273" w:lineRule="exact"/>
        <w:ind w:left="567" w:right="87" w:firstLine="425"/>
        <w:rPr>
          <w:b/>
          <w:bCs/>
        </w:rPr>
      </w:pPr>
      <w:r>
        <w:rPr>
          <w:b/>
          <w:bCs/>
          <w:u w:val="single"/>
        </w:rPr>
        <w:t>ЗАПОВЕДИ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ВОСПИТАНИЯ:</w:t>
      </w:r>
    </w:p>
    <w:p w:rsidR="00A55028" w:rsidRDefault="00A55028" w:rsidP="00A865E2">
      <w:pPr>
        <w:pStyle w:val="a5"/>
        <w:numPr>
          <w:ilvl w:val="1"/>
          <w:numId w:val="6"/>
        </w:numPr>
        <w:tabs>
          <w:tab w:val="left" w:pos="1362"/>
        </w:tabs>
        <w:kinsoku w:val="0"/>
        <w:overflowPunct w:val="0"/>
        <w:spacing w:line="291" w:lineRule="exact"/>
        <w:ind w:left="567" w:right="87" w:firstLine="425"/>
      </w:pPr>
      <w:r>
        <w:t>Не</w:t>
      </w:r>
      <w:r>
        <w:rPr>
          <w:spacing w:val="-5"/>
        </w:rPr>
        <w:t xml:space="preserve"> </w:t>
      </w:r>
      <w:r>
        <w:t>навреди.</w:t>
      </w:r>
    </w:p>
    <w:p w:rsidR="00A55028" w:rsidRDefault="00A55028" w:rsidP="00A865E2">
      <w:pPr>
        <w:pStyle w:val="a5"/>
        <w:numPr>
          <w:ilvl w:val="1"/>
          <w:numId w:val="6"/>
        </w:numPr>
        <w:tabs>
          <w:tab w:val="left" w:pos="1362"/>
        </w:tabs>
        <w:kinsoku w:val="0"/>
        <w:overflowPunct w:val="0"/>
        <w:spacing w:before="1" w:line="293" w:lineRule="exact"/>
        <w:ind w:left="567" w:right="87" w:firstLine="425"/>
      </w:pPr>
      <w:r>
        <w:t>Хорошее</w:t>
      </w:r>
      <w:r>
        <w:rPr>
          <w:spacing w:val="-4"/>
        </w:rPr>
        <w:t xml:space="preserve"> </w:t>
      </w:r>
      <w:r>
        <w:t>настроение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спокойствие</w:t>
      </w:r>
      <w:r>
        <w:rPr>
          <w:spacing w:val="-4"/>
        </w:rPr>
        <w:t xml:space="preserve"> </w:t>
      </w:r>
      <w:r>
        <w:t>приведет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намеченной</w:t>
      </w:r>
      <w:r>
        <w:rPr>
          <w:spacing w:val="-3"/>
        </w:rPr>
        <w:t xml:space="preserve"> </w:t>
      </w:r>
      <w:r>
        <w:t>цели.</w:t>
      </w:r>
    </w:p>
    <w:p w:rsidR="00A55028" w:rsidRDefault="00A55028" w:rsidP="00A865E2">
      <w:pPr>
        <w:pStyle w:val="a5"/>
        <w:numPr>
          <w:ilvl w:val="1"/>
          <w:numId w:val="6"/>
        </w:numPr>
        <w:tabs>
          <w:tab w:val="left" w:pos="1362"/>
        </w:tabs>
        <w:kinsoku w:val="0"/>
        <w:overflowPunct w:val="0"/>
        <w:spacing w:line="293" w:lineRule="exact"/>
        <w:ind w:left="567" w:right="87" w:firstLine="425"/>
      </w:pPr>
      <w:r>
        <w:t>Определи,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хочешь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своего учащегося, узнай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счет.</w:t>
      </w:r>
    </w:p>
    <w:p w:rsidR="00A55028" w:rsidRDefault="00A55028" w:rsidP="00A865E2">
      <w:pPr>
        <w:pStyle w:val="a5"/>
        <w:numPr>
          <w:ilvl w:val="1"/>
          <w:numId w:val="6"/>
        </w:numPr>
        <w:tabs>
          <w:tab w:val="left" w:pos="1362"/>
        </w:tabs>
        <w:kinsoku w:val="0"/>
        <w:overflowPunct w:val="0"/>
        <w:spacing w:line="293" w:lineRule="exact"/>
        <w:ind w:left="567" w:right="87" w:firstLine="425"/>
      </w:pPr>
      <w:r>
        <w:t>Учитывай</w:t>
      </w:r>
      <w:r>
        <w:rPr>
          <w:spacing w:val="-2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учащегося.</w:t>
      </w:r>
    </w:p>
    <w:p w:rsidR="00A55028" w:rsidRDefault="00A55028" w:rsidP="00A865E2">
      <w:pPr>
        <w:pStyle w:val="a5"/>
        <w:numPr>
          <w:ilvl w:val="1"/>
          <w:numId w:val="6"/>
        </w:numPr>
        <w:tabs>
          <w:tab w:val="left" w:pos="1362"/>
        </w:tabs>
        <w:kinsoku w:val="0"/>
        <w:overflowPunct w:val="0"/>
        <w:spacing w:line="293" w:lineRule="exact"/>
        <w:ind w:left="567" w:right="87" w:firstLine="425"/>
      </w:pPr>
      <w:r>
        <w:t>Предоставь</w:t>
      </w:r>
      <w:r>
        <w:rPr>
          <w:spacing w:val="-5"/>
        </w:rPr>
        <w:t xml:space="preserve"> </w:t>
      </w:r>
      <w:r>
        <w:t>самостоятельность</w:t>
      </w:r>
      <w:r>
        <w:rPr>
          <w:spacing w:val="-3"/>
        </w:rPr>
        <w:t xml:space="preserve"> </w:t>
      </w:r>
      <w:r>
        <w:t>ребенку.</w:t>
      </w:r>
    </w:p>
    <w:p w:rsidR="00A55028" w:rsidRDefault="00A55028" w:rsidP="00A865E2">
      <w:pPr>
        <w:pStyle w:val="a5"/>
        <w:numPr>
          <w:ilvl w:val="1"/>
          <w:numId w:val="6"/>
        </w:numPr>
        <w:tabs>
          <w:tab w:val="left" w:pos="1362"/>
        </w:tabs>
        <w:kinsoku w:val="0"/>
        <w:overflowPunct w:val="0"/>
        <w:spacing w:line="293" w:lineRule="exact"/>
        <w:ind w:left="567" w:right="87" w:firstLine="425"/>
      </w:pPr>
      <w:r>
        <w:t>Создай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осознанной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учащегося.</w:t>
      </w:r>
    </w:p>
    <w:p w:rsidR="00A55028" w:rsidRDefault="00A55028" w:rsidP="00A865E2">
      <w:pPr>
        <w:pStyle w:val="a5"/>
        <w:numPr>
          <w:ilvl w:val="1"/>
          <w:numId w:val="6"/>
        </w:numPr>
        <w:tabs>
          <w:tab w:val="left" w:pos="1362"/>
        </w:tabs>
        <w:kinsoku w:val="0"/>
        <w:overflowPunct w:val="0"/>
        <w:spacing w:line="293" w:lineRule="exact"/>
        <w:ind w:left="567" w:right="87" w:firstLine="425"/>
      </w:pPr>
      <w:r>
        <w:t>Не</w:t>
      </w:r>
      <w:r>
        <w:rPr>
          <w:spacing w:val="-2"/>
        </w:rPr>
        <w:t xml:space="preserve"> </w:t>
      </w:r>
      <w:r>
        <w:t>упусти</w:t>
      </w:r>
      <w:r>
        <w:rPr>
          <w:spacing w:val="-2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учащегося.</w:t>
      </w:r>
    </w:p>
    <w:p w:rsidR="00C74997" w:rsidRDefault="00C74997" w:rsidP="00A865E2">
      <w:pPr>
        <w:pStyle w:val="a3"/>
        <w:kinsoku w:val="0"/>
        <w:overflowPunct w:val="0"/>
        <w:spacing w:before="4" w:line="273" w:lineRule="exact"/>
        <w:ind w:left="567" w:right="87" w:firstLine="425"/>
        <w:rPr>
          <w:b/>
          <w:bCs/>
          <w:u w:val="single"/>
        </w:rPr>
      </w:pPr>
    </w:p>
    <w:p w:rsidR="00A55028" w:rsidRDefault="00A55028" w:rsidP="00A865E2">
      <w:pPr>
        <w:pStyle w:val="a3"/>
        <w:kinsoku w:val="0"/>
        <w:overflowPunct w:val="0"/>
        <w:spacing w:before="4" w:line="273" w:lineRule="exact"/>
        <w:ind w:left="567" w:right="87" w:firstLine="425"/>
        <w:rPr>
          <w:b/>
          <w:bCs/>
        </w:rPr>
      </w:pPr>
      <w:r>
        <w:rPr>
          <w:b/>
          <w:bCs/>
          <w:u w:val="single"/>
        </w:rPr>
        <w:t>ПРИНЦИПЫ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u w:val="single"/>
        </w:rPr>
        <w:t>РАБОТЫ:</w:t>
      </w:r>
    </w:p>
    <w:p w:rsidR="00A55028" w:rsidRDefault="00A55028" w:rsidP="00A865E2">
      <w:pPr>
        <w:pStyle w:val="a5"/>
        <w:numPr>
          <w:ilvl w:val="1"/>
          <w:numId w:val="6"/>
        </w:numPr>
        <w:tabs>
          <w:tab w:val="left" w:pos="1362"/>
        </w:tabs>
        <w:kinsoku w:val="0"/>
        <w:overflowPunct w:val="0"/>
        <w:ind w:left="567" w:right="87" w:firstLine="425"/>
        <w:jc w:val="both"/>
      </w:pPr>
      <w:r>
        <w:t>Принцип</w:t>
      </w:r>
      <w:r>
        <w:rPr>
          <w:spacing w:val="1"/>
        </w:rPr>
        <w:t xml:space="preserve"> </w:t>
      </w:r>
      <w:r>
        <w:t>всеобщности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приобщения,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потенций</w:t>
      </w:r>
      <w:r>
        <w:rPr>
          <w:spacing w:val="-5"/>
        </w:rPr>
        <w:t xml:space="preserve"> </w:t>
      </w:r>
      <w:r>
        <w:t>подрастающего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досуговых</w:t>
      </w:r>
      <w:r>
        <w:rPr>
          <w:spacing w:val="-1"/>
        </w:rPr>
        <w:t xml:space="preserve"> </w:t>
      </w:r>
      <w:r>
        <w:t>запросов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интересов.</w:t>
      </w:r>
    </w:p>
    <w:p w:rsidR="00A55028" w:rsidRDefault="00A55028" w:rsidP="00A865E2">
      <w:pPr>
        <w:pStyle w:val="a5"/>
        <w:numPr>
          <w:ilvl w:val="1"/>
          <w:numId w:val="6"/>
        </w:numPr>
        <w:tabs>
          <w:tab w:val="left" w:pos="1362"/>
        </w:tabs>
        <w:kinsoku w:val="0"/>
        <w:overflowPunct w:val="0"/>
        <w:spacing w:before="148"/>
        <w:ind w:left="567" w:right="87" w:firstLine="425"/>
        <w:jc w:val="both"/>
      </w:pPr>
      <w:r>
        <w:t>Принцип самодеятельности – реализуется на всех уровнях досуга: от любительского</w:t>
      </w:r>
      <w:r>
        <w:rPr>
          <w:spacing w:val="1"/>
        </w:rPr>
        <w:t xml:space="preserve"> </w:t>
      </w:r>
      <w:r>
        <w:t>объединения до массового праздника. Самодеятельность, как сущностное свойство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самодеятельности</w:t>
      </w:r>
      <w:r>
        <w:rPr>
          <w:spacing w:val="1"/>
        </w:rPr>
        <w:t xml:space="preserve"> </w:t>
      </w:r>
      <w:r>
        <w:t>зиждется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увлеченности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инициативе</w:t>
      </w:r>
      <w:r>
        <w:rPr>
          <w:spacing w:val="-3"/>
        </w:rPr>
        <w:t xml:space="preserve"> </w:t>
      </w:r>
      <w:r>
        <w:t>молодых</w:t>
      </w:r>
      <w:r>
        <w:rPr>
          <w:spacing w:val="2"/>
        </w:rPr>
        <w:t xml:space="preserve"> </w:t>
      </w:r>
      <w:r>
        <w:t>людей.</w:t>
      </w:r>
    </w:p>
    <w:p w:rsidR="00A55028" w:rsidRDefault="00A55028" w:rsidP="00A865E2">
      <w:pPr>
        <w:pStyle w:val="a5"/>
        <w:numPr>
          <w:ilvl w:val="1"/>
          <w:numId w:val="6"/>
        </w:numPr>
        <w:tabs>
          <w:tab w:val="left" w:pos="1362"/>
        </w:tabs>
        <w:kinsoku w:val="0"/>
        <w:overflowPunct w:val="0"/>
        <w:spacing w:before="150"/>
        <w:ind w:left="567" w:right="87" w:firstLine="425"/>
        <w:jc w:val="both"/>
      </w:pPr>
      <w:r>
        <w:t>Принцип индивидуального подхода – предполагает учет индивидуальных запросов,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досуга.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комфортное</w:t>
      </w:r>
      <w:r>
        <w:rPr>
          <w:spacing w:val="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досуговой акции.</w:t>
      </w:r>
    </w:p>
    <w:p w:rsidR="00A55028" w:rsidRDefault="00A55028" w:rsidP="00A865E2">
      <w:pPr>
        <w:pStyle w:val="a5"/>
        <w:numPr>
          <w:ilvl w:val="1"/>
          <w:numId w:val="6"/>
        </w:numPr>
        <w:tabs>
          <w:tab w:val="left" w:pos="1362"/>
        </w:tabs>
        <w:kinsoku w:val="0"/>
        <w:overflowPunct w:val="0"/>
        <w:spacing w:before="147"/>
        <w:ind w:left="567" w:right="87" w:firstLine="425"/>
        <w:jc w:val="both"/>
      </w:pPr>
      <w:r>
        <w:t>Принцип систематичности и целенаправленности – предполагает осуществление этой</w:t>
      </w:r>
      <w:r>
        <w:rPr>
          <w:spacing w:val="1"/>
        </w:rPr>
        <w:t xml:space="preserve"> </w:t>
      </w:r>
      <w:r>
        <w:t>деятельности на основе планомерного и последовательного сочетания непрерывности</w:t>
      </w:r>
      <w:r>
        <w:rPr>
          <w:spacing w:val="1"/>
        </w:rPr>
        <w:t xml:space="preserve"> </w:t>
      </w:r>
      <w:r>
        <w:t>и взаимозависимости в работе всех социальных институтов, призванных обеспечивать</w:t>
      </w:r>
      <w:r>
        <w:rPr>
          <w:spacing w:val="-57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юношества.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значимые,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индивида зависит от всестороннего и полного проявления этих сил в жизни общества.</w:t>
      </w:r>
      <w:r>
        <w:rPr>
          <w:spacing w:val="-5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существо,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живущую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самим</w:t>
      </w:r>
      <w:r>
        <w:rPr>
          <w:spacing w:val="-57"/>
        </w:rPr>
        <w:t xml:space="preserve"> </w:t>
      </w:r>
      <w:r>
        <w:t>собой и обществом.</w:t>
      </w:r>
    </w:p>
    <w:p w:rsidR="00C74997" w:rsidRDefault="00C74997" w:rsidP="00A865E2">
      <w:pPr>
        <w:pStyle w:val="a5"/>
        <w:numPr>
          <w:ilvl w:val="1"/>
          <w:numId w:val="6"/>
        </w:numPr>
        <w:tabs>
          <w:tab w:val="left" w:pos="1362"/>
        </w:tabs>
        <w:kinsoku w:val="0"/>
        <w:overflowPunct w:val="0"/>
        <w:spacing w:before="88"/>
        <w:ind w:left="567" w:right="87" w:firstLine="425"/>
        <w:jc w:val="both"/>
      </w:pPr>
      <w:r>
        <w:t>Принцип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взаимовлияние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знания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 на проведение разумного досуга, его философии. Принцип преемственности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перемещении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возрастной общности в другую, из одного социально-воспитательного учреждения в</w:t>
      </w:r>
      <w:r>
        <w:rPr>
          <w:spacing w:val="1"/>
        </w:rPr>
        <w:t xml:space="preserve"> </w:t>
      </w:r>
      <w:r>
        <w:t>другое.</w:t>
      </w:r>
    </w:p>
    <w:p w:rsidR="00A55028" w:rsidRDefault="00A55028" w:rsidP="00A865E2">
      <w:pPr>
        <w:pStyle w:val="a5"/>
        <w:numPr>
          <w:ilvl w:val="1"/>
          <w:numId w:val="6"/>
        </w:numPr>
        <w:tabs>
          <w:tab w:val="left" w:pos="1362"/>
        </w:tabs>
        <w:kinsoku w:val="0"/>
        <w:overflowPunct w:val="0"/>
        <w:spacing w:before="151"/>
        <w:ind w:left="567" w:right="87" w:firstLine="425"/>
        <w:jc w:val="both"/>
      </w:pPr>
      <w:r>
        <w:lastRenderedPageBreak/>
        <w:t>Принцип</w:t>
      </w:r>
      <w:r>
        <w:rPr>
          <w:spacing w:val="1"/>
        </w:rPr>
        <w:t xml:space="preserve"> </w:t>
      </w:r>
      <w:r>
        <w:t>занимательности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непринужденного</w:t>
      </w:r>
      <w:r>
        <w:rPr>
          <w:spacing w:val="1"/>
        </w:rPr>
        <w:t xml:space="preserve"> </w:t>
      </w:r>
      <w:r>
        <w:t>эмоционального общения посредством выстраивания всего досуга на основе игры и</w:t>
      </w:r>
      <w:r>
        <w:rPr>
          <w:spacing w:val="1"/>
        </w:rPr>
        <w:t xml:space="preserve"> </w:t>
      </w:r>
      <w:r>
        <w:t>театрализации, ибо сухость, блеклость, отсутствие эмоциональной привлекательности</w:t>
      </w:r>
      <w:r>
        <w:rPr>
          <w:spacing w:val="-57"/>
        </w:rPr>
        <w:t xml:space="preserve"> </w:t>
      </w:r>
      <w:r>
        <w:t>способны обречь на неудачу любые формы и методы работы. Досуг должен быть</w:t>
      </w:r>
      <w:r>
        <w:rPr>
          <w:spacing w:val="1"/>
        </w:rPr>
        <w:t xml:space="preserve"> </w:t>
      </w:r>
      <w:r>
        <w:t>красочно</w:t>
      </w:r>
      <w:r>
        <w:rPr>
          <w:spacing w:val="1"/>
        </w:rPr>
        <w:t xml:space="preserve"> </w:t>
      </w:r>
      <w:r>
        <w:t>оформлен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атрибутикой.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превращает</w:t>
      </w:r>
      <w:r>
        <w:rPr>
          <w:spacing w:val="-1"/>
        </w:rPr>
        <w:t xml:space="preserve"> </w:t>
      </w:r>
      <w:r>
        <w:t>досуг</w:t>
      </w:r>
      <w:r>
        <w:rPr>
          <w:spacing w:val="-1"/>
        </w:rPr>
        <w:t xml:space="preserve"> </w:t>
      </w:r>
      <w:r>
        <w:t>детей, подростков</w:t>
      </w:r>
      <w:r>
        <w:rPr>
          <w:spacing w:val="-1"/>
        </w:rPr>
        <w:t xml:space="preserve"> </w:t>
      </w:r>
      <w:r>
        <w:t>и юношества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праздник.</w:t>
      </w:r>
    </w:p>
    <w:p w:rsidR="00A55028" w:rsidRDefault="00A55028" w:rsidP="00A865E2">
      <w:pPr>
        <w:pStyle w:val="a3"/>
        <w:kinsoku w:val="0"/>
        <w:overflowPunct w:val="0"/>
        <w:spacing w:before="150"/>
        <w:ind w:left="567" w:right="87" w:firstLine="425"/>
        <w:jc w:val="both"/>
      </w:pPr>
      <w:r>
        <w:t xml:space="preserve">Исходя из Стратегии воспитания приоритетные направления воспитательной </w:t>
      </w:r>
      <w:r w:rsidR="003F5F16">
        <w:t xml:space="preserve">                   </w:t>
      </w:r>
      <w:r>
        <w:t>работы</w:t>
      </w:r>
      <w:r w:rsidR="00C74997">
        <w:t xml:space="preserve"> </w:t>
      </w:r>
      <w:r>
        <w:rPr>
          <w:spacing w:val="-57"/>
        </w:rPr>
        <w:t xml:space="preserve"> </w:t>
      </w:r>
      <w:r w:rsidR="00F116EA">
        <w:t xml:space="preserve">МУДО </w:t>
      </w:r>
      <w:r w:rsidR="003F5F16">
        <w:t xml:space="preserve"> </w:t>
      </w:r>
      <w:r w:rsidR="00F116EA">
        <w:t>«Дом детского творчества»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F30E61">
        <w:t>2021-2022</w:t>
      </w:r>
      <w:r>
        <w:rPr>
          <w:spacing w:val="2"/>
        </w:rPr>
        <w:t xml:space="preserve"> </w:t>
      </w:r>
      <w:r>
        <w:t>учебный год</w:t>
      </w:r>
      <w:r>
        <w:rPr>
          <w:spacing w:val="-1"/>
        </w:rPr>
        <w:t xml:space="preserve"> </w:t>
      </w:r>
      <w:r>
        <w:t>являются:</w:t>
      </w:r>
    </w:p>
    <w:p w:rsidR="00A55028" w:rsidRDefault="00A55028" w:rsidP="00A865E2">
      <w:pPr>
        <w:pStyle w:val="a3"/>
        <w:kinsoku w:val="0"/>
        <w:overflowPunct w:val="0"/>
        <w:spacing w:before="5"/>
        <w:ind w:left="567" w:right="87" w:firstLine="425"/>
        <w:jc w:val="center"/>
        <w:rPr>
          <w:b/>
          <w:bCs/>
        </w:rPr>
      </w:pPr>
      <w:r>
        <w:rPr>
          <w:b/>
          <w:bCs/>
          <w:u w:val="single"/>
        </w:rPr>
        <w:t>НАПРАВЛЕНИЯ</w:t>
      </w:r>
    </w:p>
    <w:p w:rsidR="00A55028" w:rsidRDefault="00A55028" w:rsidP="00A865E2">
      <w:pPr>
        <w:pStyle w:val="a3"/>
        <w:kinsoku w:val="0"/>
        <w:overflowPunct w:val="0"/>
        <w:spacing w:before="7"/>
        <w:ind w:left="567" w:right="87" w:firstLine="425"/>
        <w:rPr>
          <w:b/>
          <w:bCs/>
          <w:sz w:val="23"/>
          <w:szCs w:val="23"/>
        </w:rPr>
      </w:pPr>
    </w:p>
    <w:p w:rsidR="00A55028" w:rsidRDefault="00A55028" w:rsidP="00A865E2">
      <w:pPr>
        <w:pStyle w:val="a5"/>
        <w:numPr>
          <w:ilvl w:val="0"/>
          <w:numId w:val="8"/>
        </w:numPr>
        <w:tabs>
          <w:tab w:val="left" w:pos="1155"/>
        </w:tabs>
        <w:kinsoku w:val="0"/>
        <w:overflowPunct w:val="0"/>
        <w:spacing w:line="293" w:lineRule="exact"/>
        <w:ind w:left="567" w:right="87" w:firstLine="425"/>
      </w:pPr>
      <w:r>
        <w:t>Гражданско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патриотическое</w:t>
      </w:r>
      <w:r>
        <w:rPr>
          <w:spacing w:val="-4"/>
        </w:rPr>
        <w:t xml:space="preserve"> </w:t>
      </w:r>
      <w:r>
        <w:t>воспитание;</w:t>
      </w:r>
    </w:p>
    <w:p w:rsidR="00A55028" w:rsidRDefault="00A55028" w:rsidP="00A865E2">
      <w:pPr>
        <w:pStyle w:val="a5"/>
        <w:numPr>
          <w:ilvl w:val="0"/>
          <w:numId w:val="8"/>
        </w:numPr>
        <w:tabs>
          <w:tab w:val="left" w:pos="1155"/>
        </w:tabs>
        <w:kinsoku w:val="0"/>
        <w:overflowPunct w:val="0"/>
        <w:spacing w:line="293" w:lineRule="exact"/>
        <w:ind w:left="567" w:right="87" w:firstLine="425"/>
      </w:pPr>
      <w:r>
        <w:t>Духовное</w:t>
      </w:r>
      <w:r>
        <w:rPr>
          <w:spacing w:val="-1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нравственное</w:t>
      </w:r>
      <w:r>
        <w:rPr>
          <w:spacing w:val="-3"/>
        </w:rPr>
        <w:t xml:space="preserve"> </w:t>
      </w:r>
      <w:r>
        <w:t>воспитание;</w:t>
      </w:r>
    </w:p>
    <w:p w:rsidR="00A55028" w:rsidRDefault="00A55028" w:rsidP="00A865E2">
      <w:pPr>
        <w:pStyle w:val="a5"/>
        <w:numPr>
          <w:ilvl w:val="0"/>
          <w:numId w:val="8"/>
        </w:numPr>
        <w:tabs>
          <w:tab w:val="left" w:pos="1155"/>
        </w:tabs>
        <w:kinsoku w:val="0"/>
        <w:overflowPunct w:val="0"/>
        <w:spacing w:line="293" w:lineRule="exact"/>
        <w:ind w:left="567" w:right="87" w:firstLine="425"/>
      </w:pPr>
      <w:r>
        <w:t>Приобщение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культурному</w:t>
      </w:r>
      <w:r>
        <w:rPr>
          <w:spacing w:val="-7"/>
        </w:rPr>
        <w:t xml:space="preserve"> </w:t>
      </w:r>
      <w:r>
        <w:t>наследию;</w:t>
      </w:r>
    </w:p>
    <w:p w:rsidR="00A55028" w:rsidRDefault="00A55028" w:rsidP="00A865E2">
      <w:pPr>
        <w:pStyle w:val="a5"/>
        <w:numPr>
          <w:ilvl w:val="0"/>
          <w:numId w:val="8"/>
        </w:numPr>
        <w:tabs>
          <w:tab w:val="left" w:pos="1155"/>
        </w:tabs>
        <w:kinsoku w:val="0"/>
        <w:overflowPunct w:val="0"/>
        <w:spacing w:line="293" w:lineRule="exact"/>
        <w:ind w:left="567" w:right="87" w:firstLine="425"/>
      </w:pPr>
      <w:r>
        <w:t>Физическое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здоровья;</w:t>
      </w:r>
    </w:p>
    <w:p w:rsidR="00A55028" w:rsidRDefault="00A55028" w:rsidP="00A865E2">
      <w:pPr>
        <w:pStyle w:val="a5"/>
        <w:numPr>
          <w:ilvl w:val="0"/>
          <w:numId w:val="8"/>
        </w:numPr>
        <w:tabs>
          <w:tab w:val="left" w:pos="1155"/>
        </w:tabs>
        <w:kinsoku w:val="0"/>
        <w:overflowPunct w:val="0"/>
        <w:spacing w:line="293" w:lineRule="exact"/>
        <w:ind w:left="567" w:right="87" w:firstLine="425"/>
      </w:pPr>
      <w:r>
        <w:t>Трудовое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профессиональное</w:t>
      </w:r>
      <w:r>
        <w:rPr>
          <w:spacing w:val="-4"/>
        </w:rPr>
        <w:t xml:space="preserve"> </w:t>
      </w:r>
      <w:r>
        <w:t>самоопределение;</w:t>
      </w:r>
    </w:p>
    <w:p w:rsidR="00A55028" w:rsidRDefault="00A55028" w:rsidP="00A865E2">
      <w:pPr>
        <w:pStyle w:val="a5"/>
        <w:numPr>
          <w:ilvl w:val="0"/>
          <w:numId w:val="8"/>
        </w:numPr>
        <w:tabs>
          <w:tab w:val="left" w:pos="1155"/>
        </w:tabs>
        <w:kinsoku w:val="0"/>
        <w:overflowPunct w:val="0"/>
        <w:spacing w:before="1"/>
        <w:ind w:left="567" w:right="87" w:firstLine="425"/>
      </w:pPr>
      <w:r>
        <w:t>Экологическое</w:t>
      </w:r>
      <w:r>
        <w:rPr>
          <w:spacing w:val="-4"/>
        </w:rPr>
        <w:t xml:space="preserve"> </w:t>
      </w:r>
      <w:r>
        <w:t>воспитание</w:t>
      </w:r>
    </w:p>
    <w:p w:rsidR="00C74997" w:rsidRDefault="00C74997" w:rsidP="00A865E2">
      <w:pPr>
        <w:pStyle w:val="a3"/>
        <w:kinsoku w:val="0"/>
        <w:overflowPunct w:val="0"/>
        <w:spacing w:before="4"/>
        <w:ind w:left="567" w:right="87" w:firstLine="425"/>
        <w:jc w:val="center"/>
        <w:rPr>
          <w:b/>
          <w:bCs/>
          <w:u w:val="single"/>
        </w:rPr>
      </w:pPr>
    </w:p>
    <w:p w:rsidR="00A55028" w:rsidRDefault="00A55028" w:rsidP="00A865E2">
      <w:pPr>
        <w:pStyle w:val="a3"/>
        <w:kinsoku w:val="0"/>
        <w:overflowPunct w:val="0"/>
        <w:spacing w:before="4"/>
        <w:ind w:left="567" w:right="87" w:firstLine="425"/>
        <w:jc w:val="center"/>
        <w:rPr>
          <w:b/>
          <w:bCs/>
        </w:rPr>
      </w:pPr>
      <w:r>
        <w:rPr>
          <w:b/>
          <w:bCs/>
          <w:u w:val="single"/>
        </w:rPr>
        <w:t>ОРГАНИЗАЦИОННЫЕ</w:t>
      </w:r>
      <w:r>
        <w:rPr>
          <w:b/>
          <w:bCs/>
          <w:spacing w:val="-6"/>
          <w:u w:val="single"/>
        </w:rPr>
        <w:t xml:space="preserve"> </w:t>
      </w:r>
      <w:r>
        <w:rPr>
          <w:b/>
          <w:bCs/>
          <w:u w:val="single"/>
        </w:rPr>
        <w:t>ФОРМЫ</w:t>
      </w:r>
      <w:r>
        <w:rPr>
          <w:b/>
          <w:bCs/>
          <w:spacing w:val="-6"/>
          <w:u w:val="single"/>
        </w:rPr>
        <w:t xml:space="preserve"> </w:t>
      </w:r>
      <w:r>
        <w:rPr>
          <w:b/>
          <w:bCs/>
          <w:u w:val="single"/>
        </w:rPr>
        <w:t>ВОСПИТЫВАЮЩЕЙ</w:t>
      </w:r>
      <w:r>
        <w:rPr>
          <w:b/>
          <w:bCs/>
          <w:spacing w:val="-6"/>
          <w:u w:val="single"/>
        </w:rPr>
        <w:t xml:space="preserve"> </w:t>
      </w:r>
      <w:r>
        <w:rPr>
          <w:b/>
          <w:bCs/>
          <w:u w:val="single"/>
        </w:rPr>
        <w:t>ДЕЯТЕЛЬНОСТИ</w:t>
      </w:r>
    </w:p>
    <w:p w:rsidR="00A55028" w:rsidRDefault="00A55028" w:rsidP="00A865E2">
      <w:pPr>
        <w:pStyle w:val="a3"/>
        <w:kinsoku w:val="0"/>
        <w:overflowPunct w:val="0"/>
        <w:spacing w:before="2"/>
        <w:ind w:left="567" w:right="87" w:firstLine="425"/>
        <w:rPr>
          <w:b/>
          <w:bCs/>
          <w:sz w:val="16"/>
          <w:szCs w:val="16"/>
        </w:rPr>
      </w:pPr>
    </w:p>
    <w:p w:rsidR="00A55028" w:rsidRDefault="00A55028" w:rsidP="00A865E2">
      <w:pPr>
        <w:pStyle w:val="1"/>
        <w:kinsoku w:val="0"/>
        <w:overflowPunct w:val="0"/>
        <w:spacing w:before="90" w:line="274" w:lineRule="exact"/>
        <w:ind w:left="567" w:right="87" w:firstLine="425"/>
        <w:rPr>
          <w:rFonts w:eastAsiaTheme="minorEastAsia"/>
        </w:rPr>
      </w:pPr>
      <w:r>
        <w:rPr>
          <w:rFonts w:eastAsiaTheme="minorEastAsia"/>
          <w:u w:val="single"/>
        </w:rPr>
        <w:t>Традиционные</w:t>
      </w:r>
    </w:p>
    <w:p w:rsidR="00A55028" w:rsidRDefault="00A55028" w:rsidP="00A865E2">
      <w:pPr>
        <w:pStyle w:val="a5"/>
        <w:numPr>
          <w:ilvl w:val="0"/>
          <w:numId w:val="10"/>
        </w:numPr>
        <w:tabs>
          <w:tab w:val="left" w:pos="1014"/>
        </w:tabs>
        <w:kinsoku w:val="0"/>
        <w:overflowPunct w:val="0"/>
        <w:spacing w:line="284" w:lineRule="exact"/>
        <w:ind w:left="567" w:right="87" w:firstLine="425"/>
      </w:pPr>
      <w:r>
        <w:t>Занятия;</w:t>
      </w:r>
    </w:p>
    <w:p w:rsidR="00A55028" w:rsidRDefault="00A55028" w:rsidP="00A865E2">
      <w:pPr>
        <w:pStyle w:val="a5"/>
        <w:numPr>
          <w:ilvl w:val="0"/>
          <w:numId w:val="10"/>
        </w:numPr>
        <w:tabs>
          <w:tab w:val="left" w:pos="1014"/>
        </w:tabs>
        <w:kinsoku w:val="0"/>
        <w:overflowPunct w:val="0"/>
        <w:spacing w:line="276" w:lineRule="exact"/>
        <w:ind w:left="567" w:right="87" w:firstLine="425"/>
      </w:pPr>
      <w:r>
        <w:t>работа</w:t>
      </w:r>
      <w:r>
        <w:rPr>
          <w:spacing w:val="-4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объединений;</w:t>
      </w:r>
    </w:p>
    <w:p w:rsidR="00A55028" w:rsidRDefault="00A55028" w:rsidP="00A865E2">
      <w:pPr>
        <w:pStyle w:val="a5"/>
        <w:numPr>
          <w:ilvl w:val="0"/>
          <w:numId w:val="10"/>
        </w:numPr>
        <w:tabs>
          <w:tab w:val="left" w:pos="1014"/>
        </w:tabs>
        <w:kinsoku w:val="0"/>
        <w:overflowPunct w:val="0"/>
        <w:spacing w:line="276" w:lineRule="exact"/>
        <w:ind w:left="567" w:right="87" w:firstLine="425"/>
      </w:pPr>
      <w:r>
        <w:t>коллективные</w:t>
      </w:r>
      <w:r>
        <w:rPr>
          <w:spacing w:val="-4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дела;</w:t>
      </w:r>
    </w:p>
    <w:p w:rsidR="00A55028" w:rsidRDefault="00A55028" w:rsidP="00A865E2">
      <w:pPr>
        <w:pStyle w:val="a5"/>
        <w:numPr>
          <w:ilvl w:val="0"/>
          <w:numId w:val="10"/>
        </w:numPr>
        <w:tabs>
          <w:tab w:val="left" w:pos="1014"/>
        </w:tabs>
        <w:kinsoku w:val="0"/>
        <w:overflowPunct w:val="0"/>
        <w:spacing w:line="276" w:lineRule="exact"/>
        <w:ind w:left="567" w:right="87" w:firstLine="425"/>
      </w:pPr>
      <w:r>
        <w:t>конкурсы,</w:t>
      </w:r>
      <w:r>
        <w:rPr>
          <w:spacing w:val="-4"/>
        </w:rPr>
        <w:t xml:space="preserve"> </w:t>
      </w:r>
      <w:r>
        <w:t>интеллектуальные</w:t>
      </w:r>
      <w:r>
        <w:rPr>
          <w:spacing w:val="-6"/>
        </w:rPr>
        <w:t xml:space="preserve"> </w:t>
      </w:r>
      <w:r>
        <w:t>игры;</w:t>
      </w:r>
    </w:p>
    <w:p w:rsidR="00A55028" w:rsidRDefault="00A55028" w:rsidP="00A865E2">
      <w:pPr>
        <w:pStyle w:val="a5"/>
        <w:numPr>
          <w:ilvl w:val="0"/>
          <w:numId w:val="10"/>
        </w:numPr>
        <w:tabs>
          <w:tab w:val="left" w:pos="1014"/>
        </w:tabs>
        <w:kinsoku w:val="0"/>
        <w:overflowPunct w:val="0"/>
        <w:spacing w:line="276" w:lineRule="exact"/>
        <w:ind w:left="567" w:right="87" w:firstLine="425"/>
      </w:pPr>
      <w:r>
        <w:t>викторины,</w:t>
      </w:r>
      <w:proofErr w:type="gramStart"/>
      <w:r>
        <w:rPr>
          <w:spacing w:val="-4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сюжетно-ролевые</w:t>
      </w:r>
      <w:r>
        <w:rPr>
          <w:spacing w:val="-4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фестивали;</w:t>
      </w:r>
    </w:p>
    <w:p w:rsidR="00A55028" w:rsidRDefault="00A55028" w:rsidP="00A865E2">
      <w:pPr>
        <w:pStyle w:val="a5"/>
        <w:numPr>
          <w:ilvl w:val="0"/>
          <w:numId w:val="10"/>
        </w:numPr>
        <w:tabs>
          <w:tab w:val="left" w:pos="1014"/>
        </w:tabs>
        <w:kinsoku w:val="0"/>
        <w:overflowPunct w:val="0"/>
        <w:spacing w:line="276" w:lineRule="exact"/>
        <w:ind w:left="567" w:right="87" w:firstLine="425"/>
      </w:pPr>
      <w:r>
        <w:t>устные</w:t>
      </w:r>
      <w:r>
        <w:rPr>
          <w:spacing w:val="-5"/>
        </w:rPr>
        <w:t xml:space="preserve"> </w:t>
      </w:r>
      <w:r>
        <w:t>журналы,</w:t>
      </w:r>
      <w:r>
        <w:rPr>
          <w:spacing w:val="-4"/>
        </w:rPr>
        <w:t xml:space="preserve"> </w:t>
      </w:r>
      <w:r>
        <w:t>пресс-</w:t>
      </w:r>
      <w:r>
        <w:rPr>
          <w:spacing w:val="-3"/>
        </w:rPr>
        <w:t xml:space="preserve"> </w:t>
      </w:r>
      <w:r>
        <w:t>конференции,</w:t>
      </w:r>
      <w:r>
        <w:rPr>
          <w:spacing w:val="-3"/>
        </w:rPr>
        <w:t xml:space="preserve"> </w:t>
      </w:r>
      <w:r>
        <w:t>диспуты,</w:t>
      </w:r>
      <w:r>
        <w:rPr>
          <w:spacing w:val="-3"/>
        </w:rPr>
        <w:t xml:space="preserve"> </w:t>
      </w:r>
      <w:r>
        <w:t>иное;</w:t>
      </w:r>
    </w:p>
    <w:p w:rsidR="00A55028" w:rsidRDefault="00A55028" w:rsidP="00A865E2">
      <w:pPr>
        <w:pStyle w:val="a5"/>
        <w:numPr>
          <w:ilvl w:val="0"/>
          <w:numId w:val="10"/>
        </w:numPr>
        <w:tabs>
          <w:tab w:val="left" w:pos="1014"/>
        </w:tabs>
        <w:kinsoku w:val="0"/>
        <w:overflowPunct w:val="0"/>
        <w:spacing w:line="276" w:lineRule="exact"/>
        <w:ind w:left="567" w:right="87" w:firstLine="425"/>
      </w:pPr>
      <w:r>
        <w:t>деловые</w:t>
      </w:r>
      <w:r>
        <w:rPr>
          <w:spacing w:val="-5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детское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молодежное</w:t>
      </w:r>
      <w:r>
        <w:rPr>
          <w:spacing w:val="-3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проектирование;</w:t>
      </w:r>
    </w:p>
    <w:p w:rsidR="00A55028" w:rsidRDefault="00A55028" w:rsidP="00A865E2">
      <w:pPr>
        <w:pStyle w:val="a5"/>
        <w:numPr>
          <w:ilvl w:val="0"/>
          <w:numId w:val="10"/>
        </w:numPr>
        <w:tabs>
          <w:tab w:val="left" w:pos="1014"/>
        </w:tabs>
        <w:kinsoku w:val="0"/>
        <w:overflowPunct w:val="0"/>
        <w:spacing w:line="278" w:lineRule="exact"/>
        <w:ind w:left="567" w:right="87" w:firstLine="425"/>
      </w:pPr>
      <w:r>
        <w:t>экскурсии,</w:t>
      </w:r>
      <w:r>
        <w:rPr>
          <w:spacing w:val="-6"/>
        </w:rPr>
        <w:t xml:space="preserve"> </w:t>
      </w:r>
      <w:r>
        <w:t>туристические</w:t>
      </w:r>
      <w:r>
        <w:rPr>
          <w:spacing w:val="-3"/>
        </w:rPr>
        <w:t xml:space="preserve"> </w:t>
      </w:r>
      <w:r>
        <w:t>путешествия.</w:t>
      </w:r>
    </w:p>
    <w:p w:rsidR="00A55028" w:rsidRDefault="00A55028" w:rsidP="00A865E2">
      <w:pPr>
        <w:pStyle w:val="1"/>
        <w:kinsoku w:val="0"/>
        <w:overflowPunct w:val="0"/>
        <w:spacing w:line="266" w:lineRule="exact"/>
        <w:ind w:left="567" w:right="87" w:firstLine="425"/>
        <w:rPr>
          <w:rFonts w:eastAsiaTheme="minorEastAsia"/>
        </w:rPr>
      </w:pPr>
      <w:r>
        <w:rPr>
          <w:rFonts w:eastAsiaTheme="minorEastAsia"/>
          <w:u w:val="single"/>
        </w:rPr>
        <w:t>Инновационные:</w:t>
      </w:r>
    </w:p>
    <w:p w:rsidR="00A55028" w:rsidRDefault="00A55028" w:rsidP="00A865E2">
      <w:pPr>
        <w:pStyle w:val="a3"/>
        <w:kinsoku w:val="0"/>
        <w:overflowPunct w:val="0"/>
        <w:ind w:left="567" w:right="87" w:firstLine="425"/>
        <w:jc w:val="both"/>
      </w:pPr>
      <w:r>
        <w:t>-Дополненная реальность - возможность использования AR технологии в образовательной</w:t>
      </w:r>
      <w:r>
        <w:rPr>
          <w:spacing w:val="-57"/>
        </w:rPr>
        <w:t xml:space="preserve"> </w:t>
      </w:r>
      <w:r>
        <w:t>среде с целью визуального моделирования учебного материала, дополнения его наглядной</w:t>
      </w:r>
      <w:r>
        <w:rPr>
          <w:spacing w:val="-57"/>
        </w:rPr>
        <w:t xml:space="preserve"> </w:t>
      </w:r>
      <w:r>
        <w:t>информацией;</w:t>
      </w:r>
      <w:r w:rsidR="00F116EA">
        <w:t xml:space="preserve"> </w:t>
      </w:r>
      <w:r>
        <w:t>(объединения</w:t>
      </w:r>
      <w:r>
        <w:rPr>
          <w:spacing w:val="-4"/>
        </w:rPr>
        <w:t xml:space="preserve"> </w:t>
      </w:r>
      <w:r>
        <w:t>художественной направленности);</w:t>
      </w:r>
    </w:p>
    <w:p w:rsidR="00A55028" w:rsidRDefault="00A55028" w:rsidP="00A865E2">
      <w:pPr>
        <w:pStyle w:val="a5"/>
        <w:numPr>
          <w:ilvl w:val="0"/>
          <w:numId w:val="12"/>
        </w:numPr>
        <w:tabs>
          <w:tab w:val="left" w:pos="792"/>
        </w:tabs>
        <w:kinsoku w:val="0"/>
        <w:overflowPunct w:val="0"/>
        <w:ind w:left="567" w:right="87" w:firstLine="425"/>
        <w:jc w:val="both"/>
      </w:pPr>
      <w:r>
        <w:t>Цветочные</w:t>
      </w:r>
      <w:r>
        <w:rPr>
          <w:spacing w:val="-4"/>
        </w:rPr>
        <w:t xml:space="preserve"> </w:t>
      </w:r>
      <w:r>
        <w:t>портреты</w:t>
      </w:r>
      <w:r w:rsidR="00F116EA">
        <w:t xml:space="preserve"> </w:t>
      </w:r>
      <w:r>
        <w:t>-</w:t>
      </w:r>
      <w:r>
        <w:rPr>
          <w:spacing w:val="-1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портрета</w:t>
      </w:r>
      <w:r>
        <w:rPr>
          <w:spacing w:val="-2"/>
        </w:rPr>
        <w:t xml:space="preserve"> </w:t>
      </w:r>
      <w:r>
        <w:t>цветами;</w:t>
      </w:r>
    </w:p>
    <w:p w:rsidR="00A55028" w:rsidRDefault="00A55028" w:rsidP="00A865E2">
      <w:pPr>
        <w:pStyle w:val="a5"/>
        <w:numPr>
          <w:ilvl w:val="0"/>
          <w:numId w:val="12"/>
        </w:numPr>
        <w:tabs>
          <w:tab w:val="left" w:pos="792"/>
        </w:tabs>
        <w:kinsoku w:val="0"/>
        <w:overflowPunct w:val="0"/>
        <w:ind w:left="567" w:right="87" w:firstLine="425"/>
      </w:pPr>
      <w:proofErr w:type="spellStart"/>
      <w:r>
        <w:rPr>
          <w:b/>
          <w:bCs/>
        </w:rPr>
        <w:t>Хеппинг</w:t>
      </w:r>
      <w:proofErr w:type="spellEnd"/>
      <w:r>
        <w:rPr>
          <w:b/>
          <w:bCs/>
        </w:rPr>
        <w:t xml:space="preserve"> </w:t>
      </w:r>
      <w:r>
        <w:t>– одновременное взаимозависимое действие групп без зрителей. Примеры:</w:t>
      </w:r>
      <w:r>
        <w:rPr>
          <w:spacing w:val="-57"/>
        </w:rPr>
        <w:t xml:space="preserve"> </w:t>
      </w:r>
      <w:r>
        <w:t>карнавал,</w:t>
      </w:r>
      <w:r>
        <w:rPr>
          <w:spacing w:val="-2"/>
        </w:rPr>
        <w:t xml:space="preserve"> </w:t>
      </w:r>
      <w:r>
        <w:t>инсценировка, всеобщая ролевая игра;</w:t>
      </w:r>
    </w:p>
    <w:p w:rsidR="00A55028" w:rsidRDefault="00A55028" w:rsidP="00A865E2">
      <w:pPr>
        <w:pStyle w:val="a5"/>
        <w:numPr>
          <w:ilvl w:val="0"/>
          <w:numId w:val="12"/>
        </w:numPr>
        <w:tabs>
          <w:tab w:val="left" w:pos="800"/>
        </w:tabs>
        <w:kinsoku w:val="0"/>
        <w:overflowPunct w:val="0"/>
        <w:ind w:left="567" w:right="87" w:firstLine="425"/>
      </w:pPr>
      <w:r>
        <w:rPr>
          <w:b/>
          <w:bCs/>
        </w:rPr>
        <w:t xml:space="preserve">Интерактивное мероприятие </w:t>
      </w:r>
      <w:r>
        <w:t>– это</w:t>
      </w:r>
      <w:r>
        <w:rPr>
          <w:spacing w:val="1"/>
        </w:rPr>
        <w:t xml:space="preserve"> </w:t>
      </w:r>
      <w:r>
        <w:t>мероприятие, в котором принимают участие все</w:t>
      </w:r>
      <w:r>
        <w:rPr>
          <w:spacing w:val="-5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учреждения одновременно;</w:t>
      </w:r>
    </w:p>
    <w:p w:rsidR="00AA32BF" w:rsidRDefault="00AA32BF" w:rsidP="00A865E2">
      <w:pPr>
        <w:pStyle w:val="1"/>
        <w:kinsoku w:val="0"/>
        <w:overflowPunct w:val="0"/>
        <w:spacing w:before="2"/>
        <w:ind w:left="567" w:right="87" w:firstLine="425"/>
        <w:rPr>
          <w:rFonts w:eastAsiaTheme="minorEastAsia"/>
        </w:rPr>
      </w:pPr>
    </w:p>
    <w:p w:rsidR="00B810A5" w:rsidRDefault="00A55028" w:rsidP="00A865E2">
      <w:pPr>
        <w:pStyle w:val="1"/>
        <w:kinsoku w:val="0"/>
        <w:overflowPunct w:val="0"/>
        <w:spacing w:before="2"/>
        <w:ind w:left="567" w:right="87" w:firstLine="425"/>
        <w:rPr>
          <w:rFonts w:eastAsiaTheme="minorEastAsia"/>
          <w:spacing w:val="-57"/>
        </w:rPr>
      </w:pPr>
      <w:r>
        <w:rPr>
          <w:rFonts w:eastAsiaTheme="minorEastAsia"/>
        </w:rPr>
        <w:t>2021 ГОД - МЕЖДУНАРОДНЫЙ ГОД МИРА И ДОВЕРИЯ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</w:rPr>
        <w:t>по резолюции ООН</w:t>
      </w:r>
      <w:proofErr w:type="gramStart"/>
      <w:r>
        <w:rPr>
          <w:rFonts w:eastAsiaTheme="minorEastAsia"/>
          <w:spacing w:val="-57"/>
        </w:rPr>
        <w:t xml:space="preserve"> </w:t>
      </w:r>
      <w:r w:rsidR="00A7636C">
        <w:rPr>
          <w:rFonts w:eastAsiaTheme="minorEastAsia"/>
          <w:spacing w:val="-57"/>
        </w:rPr>
        <w:t>.</w:t>
      </w:r>
      <w:proofErr w:type="gramEnd"/>
    </w:p>
    <w:p w:rsidR="00A7636C" w:rsidRDefault="00A7636C" w:rsidP="00A865E2">
      <w:pPr>
        <w:ind w:left="567" w:right="87" w:firstLine="425"/>
      </w:pPr>
      <w:r>
        <w:t xml:space="preserve">            </w:t>
      </w:r>
    </w:p>
    <w:p w:rsidR="001769AD" w:rsidRPr="00A7636C" w:rsidRDefault="00A7636C" w:rsidP="00A865E2">
      <w:pPr>
        <w:ind w:left="567" w:right="87" w:firstLine="425"/>
        <w:jc w:val="center"/>
        <w:rPr>
          <w:b/>
        </w:rPr>
      </w:pPr>
      <w:r w:rsidRPr="00A7636C">
        <w:rPr>
          <w:b/>
        </w:rPr>
        <w:t xml:space="preserve">2022 ГОД- ГОД НАРОДНОГО </w:t>
      </w:r>
      <w:r w:rsidR="001769AD">
        <w:rPr>
          <w:b/>
        </w:rPr>
        <w:t xml:space="preserve"> </w:t>
      </w:r>
      <w:r w:rsidRPr="00A7636C">
        <w:rPr>
          <w:b/>
        </w:rPr>
        <w:t xml:space="preserve">ИСКУССТВА И </w:t>
      </w:r>
      <w:r w:rsidR="00AA32BF">
        <w:rPr>
          <w:b/>
        </w:rPr>
        <w:t xml:space="preserve"> НЕ</w:t>
      </w:r>
      <w:r w:rsidR="00C74997">
        <w:rPr>
          <w:b/>
        </w:rPr>
        <w:t xml:space="preserve"> </w:t>
      </w:r>
      <w:r w:rsidR="00AA32BF">
        <w:rPr>
          <w:b/>
        </w:rPr>
        <w:t>МАТЕРИАЛЬНОГ</w:t>
      </w:r>
      <w:r w:rsidR="001769AD">
        <w:rPr>
          <w:b/>
        </w:rPr>
        <w:t>О</w:t>
      </w:r>
      <w:r w:rsidR="00AA32BF">
        <w:rPr>
          <w:b/>
        </w:rPr>
        <w:t xml:space="preserve"> </w:t>
      </w:r>
      <w:r w:rsidR="001769AD">
        <w:rPr>
          <w:b/>
        </w:rPr>
        <w:t xml:space="preserve"> </w:t>
      </w:r>
      <w:r w:rsidRPr="00A7636C">
        <w:rPr>
          <w:b/>
        </w:rPr>
        <w:t xml:space="preserve">КУЛЬТУРНОГО </w:t>
      </w:r>
      <w:r w:rsidR="00036094">
        <w:rPr>
          <w:b/>
        </w:rPr>
        <w:t xml:space="preserve">         </w:t>
      </w:r>
      <w:r w:rsidRPr="00A7636C">
        <w:rPr>
          <w:b/>
        </w:rPr>
        <w:t>НАСЛЕДИЯ</w:t>
      </w:r>
      <w:r w:rsidR="00C74997">
        <w:rPr>
          <w:b/>
        </w:rPr>
        <w:t xml:space="preserve"> </w:t>
      </w:r>
      <w:r w:rsidR="001769AD">
        <w:rPr>
          <w:b/>
        </w:rPr>
        <w:t>НАРОДОВ.</w:t>
      </w:r>
    </w:p>
    <w:p w:rsidR="001F7CE5" w:rsidRDefault="001F7CE5" w:rsidP="00B87D2B">
      <w:pPr>
        <w:pStyle w:val="1"/>
        <w:kinsoku w:val="0"/>
        <w:overflowPunct w:val="0"/>
        <w:spacing w:before="2"/>
        <w:ind w:left="0" w:right="87"/>
        <w:rPr>
          <w:rFonts w:eastAsiaTheme="minorEastAsia"/>
          <w:u w:val="single"/>
        </w:rPr>
      </w:pPr>
    </w:p>
    <w:p w:rsidR="00A55028" w:rsidRDefault="00A55028" w:rsidP="00A865E2">
      <w:pPr>
        <w:pStyle w:val="1"/>
        <w:kinsoku w:val="0"/>
        <w:overflowPunct w:val="0"/>
        <w:spacing w:before="2"/>
        <w:ind w:left="567" w:right="87" w:firstLine="425"/>
        <w:rPr>
          <w:rFonts w:eastAsiaTheme="minorEastAsia"/>
        </w:rPr>
      </w:pPr>
      <w:r>
        <w:rPr>
          <w:rFonts w:eastAsiaTheme="minorEastAsia"/>
          <w:u w:val="single"/>
        </w:rPr>
        <w:t>ГРАЖДАНСКО-ПАТРИОТИЧЕСКОЕ ВОСПИТАНИЕ</w:t>
      </w:r>
    </w:p>
    <w:p w:rsidR="00A7636C" w:rsidRPr="00C74997" w:rsidRDefault="00C74997" w:rsidP="00A865E2">
      <w:pPr>
        <w:pStyle w:val="a3"/>
        <w:kinsoku w:val="0"/>
        <w:overflowPunct w:val="0"/>
        <w:spacing w:before="137" w:line="274" w:lineRule="exact"/>
        <w:ind w:left="567" w:right="87" w:firstLine="425"/>
        <w:jc w:val="both"/>
        <w:rPr>
          <w:b/>
          <w:bCs/>
        </w:rPr>
      </w:pPr>
      <w:r>
        <w:rPr>
          <w:b/>
          <w:bCs/>
        </w:rPr>
        <w:t xml:space="preserve">Цель:  </w:t>
      </w:r>
      <w:r w:rsidR="00A55028">
        <w:t>создание</w:t>
      </w:r>
      <w:r w:rsidR="00A55028">
        <w:tab/>
        <w:t>целостной</w:t>
      </w:r>
      <w:r w:rsidR="00A55028">
        <w:tab/>
        <w:t>сис</w:t>
      </w:r>
      <w:r>
        <w:t>темы</w:t>
      </w:r>
      <w:r>
        <w:tab/>
        <w:t>гражданско-патриотического  воспитания</w:t>
      </w:r>
      <w:r>
        <w:tab/>
        <w:t xml:space="preserve">в </w:t>
      </w:r>
      <w:r>
        <w:rPr>
          <w:spacing w:val="-1"/>
        </w:rPr>
        <w:t>ДДТ</w:t>
      </w:r>
      <w:r w:rsidR="00A55028">
        <w:rPr>
          <w:spacing w:val="-1"/>
        </w:rPr>
        <w:t>,</w:t>
      </w:r>
      <w:r w:rsidR="00A55028">
        <w:rPr>
          <w:spacing w:val="-57"/>
        </w:rPr>
        <w:t xml:space="preserve"> </w:t>
      </w:r>
      <w:r w:rsidR="00A55028">
        <w:t>о</w:t>
      </w:r>
      <w:r>
        <w:t>риентированной</w:t>
      </w:r>
      <w:r w:rsidR="00A55028">
        <w:rPr>
          <w:spacing w:val="28"/>
        </w:rPr>
        <w:t xml:space="preserve"> </w:t>
      </w:r>
      <w:r w:rsidR="00A55028">
        <w:t>на</w:t>
      </w:r>
      <w:r w:rsidR="00A55028">
        <w:rPr>
          <w:spacing w:val="28"/>
        </w:rPr>
        <w:t xml:space="preserve"> </w:t>
      </w:r>
      <w:r w:rsidR="00A55028">
        <w:t>становление</w:t>
      </w:r>
      <w:r w:rsidR="00A55028">
        <w:rPr>
          <w:spacing w:val="28"/>
        </w:rPr>
        <w:t xml:space="preserve"> </w:t>
      </w:r>
      <w:r w:rsidR="008F1C90">
        <w:t xml:space="preserve"> </w:t>
      </w:r>
      <w:r w:rsidR="00755EF4">
        <w:t xml:space="preserve"> личности </w:t>
      </w:r>
      <w:r w:rsidR="008F1C90">
        <w:t>в</w:t>
      </w:r>
      <w:r w:rsidR="00A7636C">
        <w:rPr>
          <w:spacing w:val="1"/>
        </w:rPr>
        <w:t xml:space="preserve"> </w:t>
      </w:r>
      <w:r w:rsidR="00A7636C">
        <w:t>обществе</w:t>
      </w:r>
      <w:r w:rsidR="008F1C90">
        <w:t>,</w:t>
      </w:r>
      <w:r w:rsidR="00755EF4">
        <w:t xml:space="preserve"> </w:t>
      </w:r>
      <w:r w:rsidR="008F1C90">
        <w:t xml:space="preserve">в </w:t>
      </w:r>
      <w:r w:rsidR="00755EF4">
        <w:t xml:space="preserve"> </w:t>
      </w:r>
      <w:r w:rsidR="00A7636C">
        <w:rPr>
          <w:spacing w:val="1"/>
        </w:rPr>
        <w:t xml:space="preserve"> </w:t>
      </w:r>
      <w:r w:rsidR="00A7636C">
        <w:t>правовом</w:t>
      </w:r>
      <w:r w:rsidR="00A7636C">
        <w:rPr>
          <w:spacing w:val="1"/>
        </w:rPr>
        <w:t xml:space="preserve"> </w:t>
      </w:r>
      <w:r>
        <w:rPr>
          <w:spacing w:val="1"/>
        </w:rPr>
        <w:t xml:space="preserve"> </w:t>
      </w:r>
      <w:r w:rsidR="00A7636C">
        <w:t>государстве;</w:t>
      </w:r>
      <w:r w:rsidR="00A7636C">
        <w:rPr>
          <w:spacing w:val="1"/>
        </w:rPr>
        <w:t xml:space="preserve"> </w:t>
      </w:r>
      <w:r w:rsidR="00755EF4">
        <w:rPr>
          <w:spacing w:val="1"/>
        </w:rPr>
        <w:t xml:space="preserve">личности </w:t>
      </w:r>
      <w:r w:rsidR="00A7636C">
        <w:t>свободной,</w:t>
      </w:r>
      <w:r w:rsidR="00A7636C">
        <w:rPr>
          <w:spacing w:val="1"/>
        </w:rPr>
        <w:t xml:space="preserve"> </w:t>
      </w:r>
      <w:r w:rsidR="00A7636C">
        <w:t>обладающей</w:t>
      </w:r>
      <w:r w:rsidR="00A7636C">
        <w:rPr>
          <w:spacing w:val="1"/>
        </w:rPr>
        <w:t xml:space="preserve"> </w:t>
      </w:r>
      <w:r w:rsidR="00A7636C">
        <w:t>чувством</w:t>
      </w:r>
      <w:r w:rsidR="00A7636C">
        <w:rPr>
          <w:spacing w:val="1"/>
        </w:rPr>
        <w:t xml:space="preserve"> </w:t>
      </w:r>
      <w:r w:rsidR="00A7636C">
        <w:t>собственн</w:t>
      </w:r>
      <w:r w:rsidR="00755EF4">
        <w:t>ого достоинства,</w:t>
      </w:r>
      <w:r w:rsidR="00A7636C">
        <w:t xml:space="preserve"> любящей свою семью, школу,</w:t>
      </w:r>
      <w:r w:rsidR="00A7636C">
        <w:rPr>
          <w:spacing w:val="1"/>
        </w:rPr>
        <w:t xml:space="preserve"> </w:t>
      </w:r>
      <w:r w:rsidR="00A7636C">
        <w:t>край;</w:t>
      </w:r>
      <w:r w:rsidR="00A7636C">
        <w:rPr>
          <w:spacing w:val="-1"/>
        </w:rPr>
        <w:t xml:space="preserve"> </w:t>
      </w:r>
      <w:r w:rsidR="00A7636C">
        <w:t>личности культурной, нравственной;</w:t>
      </w:r>
    </w:p>
    <w:p w:rsidR="00C74997" w:rsidRDefault="00C74997" w:rsidP="00A865E2">
      <w:pPr>
        <w:pStyle w:val="1"/>
        <w:kinsoku w:val="0"/>
        <w:overflowPunct w:val="0"/>
        <w:spacing w:before="6" w:line="274" w:lineRule="exact"/>
        <w:ind w:left="567" w:right="87" w:firstLine="425"/>
        <w:rPr>
          <w:rFonts w:eastAsiaTheme="minorEastAsia"/>
        </w:rPr>
      </w:pPr>
    </w:p>
    <w:p w:rsidR="00A7636C" w:rsidRDefault="00A7636C" w:rsidP="00A865E2">
      <w:pPr>
        <w:pStyle w:val="1"/>
        <w:kinsoku w:val="0"/>
        <w:overflowPunct w:val="0"/>
        <w:spacing w:before="6" w:line="274" w:lineRule="exact"/>
        <w:ind w:left="567" w:right="87" w:firstLine="425"/>
        <w:rPr>
          <w:rFonts w:eastAsiaTheme="minorEastAsia"/>
        </w:rPr>
      </w:pPr>
      <w:r>
        <w:rPr>
          <w:rFonts w:eastAsiaTheme="minorEastAsia"/>
        </w:rPr>
        <w:t>Задачи:</w:t>
      </w:r>
    </w:p>
    <w:p w:rsidR="00A7636C" w:rsidRDefault="00755EF4" w:rsidP="00A865E2">
      <w:pPr>
        <w:pStyle w:val="a5"/>
        <w:numPr>
          <w:ilvl w:val="0"/>
          <w:numId w:val="14"/>
        </w:numPr>
        <w:tabs>
          <w:tab w:val="left" w:pos="1014"/>
        </w:tabs>
        <w:kinsoku w:val="0"/>
        <w:overflowPunct w:val="0"/>
        <w:ind w:left="567" w:right="87" w:firstLine="425"/>
        <w:jc w:val="both"/>
      </w:pPr>
      <w:r>
        <w:t>Сохранять</w:t>
      </w:r>
      <w:r w:rsidR="00A7636C">
        <w:rPr>
          <w:spacing w:val="1"/>
        </w:rPr>
        <w:t xml:space="preserve"> </w:t>
      </w:r>
      <w:r>
        <w:t>историческую преемственность</w:t>
      </w:r>
      <w:r w:rsidR="00A7636C">
        <w:rPr>
          <w:spacing w:val="1"/>
        </w:rPr>
        <w:t xml:space="preserve"> </w:t>
      </w:r>
      <w:r w:rsidR="00A7636C">
        <w:t>поколений,</w:t>
      </w:r>
      <w:r w:rsidR="00A7636C">
        <w:rPr>
          <w:spacing w:val="1"/>
        </w:rPr>
        <w:t xml:space="preserve"> </w:t>
      </w:r>
      <w:r>
        <w:t>развивать национальную</w:t>
      </w:r>
      <w:r w:rsidR="00A7636C">
        <w:rPr>
          <w:spacing w:val="1"/>
        </w:rPr>
        <w:t xml:space="preserve"> </w:t>
      </w:r>
      <w:r>
        <w:lastRenderedPageBreak/>
        <w:t>культуру, воспитывать бережное отношение</w:t>
      </w:r>
      <w:r w:rsidR="00A7636C">
        <w:t xml:space="preserve"> к историческому и культурному наследию</w:t>
      </w:r>
      <w:r w:rsidR="00A7636C">
        <w:rPr>
          <w:spacing w:val="1"/>
        </w:rPr>
        <w:t xml:space="preserve"> </w:t>
      </w:r>
      <w:r w:rsidR="00A7636C">
        <w:t>России.</w:t>
      </w:r>
    </w:p>
    <w:p w:rsidR="00A7636C" w:rsidRDefault="00755EF4" w:rsidP="00A865E2">
      <w:pPr>
        <w:pStyle w:val="a5"/>
        <w:numPr>
          <w:ilvl w:val="0"/>
          <w:numId w:val="14"/>
        </w:numPr>
        <w:tabs>
          <w:tab w:val="left" w:pos="1014"/>
        </w:tabs>
        <w:kinsoku w:val="0"/>
        <w:overflowPunct w:val="0"/>
        <w:ind w:left="567" w:right="87" w:firstLine="425"/>
        <w:jc w:val="both"/>
      </w:pPr>
      <w:r>
        <w:t xml:space="preserve">Формировать </w:t>
      </w:r>
      <w:r w:rsidR="00A7636C">
        <w:rPr>
          <w:spacing w:val="-4"/>
        </w:rPr>
        <w:t xml:space="preserve"> </w:t>
      </w:r>
      <w:r>
        <w:t>духовно-нравственные</w:t>
      </w:r>
      <w:r w:rsidR="00A7636C">
        <w:rPr>
          <w:spacing w:val="-2"/>
        </w:rPr>
        <w:t xml:space="preserve"> </w:t>
      </w:r>
      <w:r w:rsidR="00A7636C">
        <w:t>качеств</w:t>
      </w:r>
      <w:r>
        <w:t xml:space="preserve">а </w:t>
      </w:r>
      <w:r w:rsidR="00A7636C">
        <w:rPr>
          <w:spacing w:val="-3"/>
        </w:rPr>
        <w:t xml:space="preserve"> </w:t>
      </w:r>
      <w:r w:rsidR="00A7636C">
        <w:t>личности.</w:t>
      </w:r>
    </w:p>
    <w:p w:rsidR="00A7636C" w:rsidRDefault="00755EF4" w:rsidP="00A865E2">
      <w:pPr>
        <w:pStyle w:val="a5"/>
        <w:numPr>
          <w:ilvl w:val="0"/>
          <w:numId w:val="14"/>
        </w:numPr>
        <w:tabs>
          <w:tab w:val="left" w:pos="1014"/>
        </w:tabs>
        <w:kinsoku w:val="0"/>
        <w:overflowPunct w:val="0"/>
        <w:ind w:left="567" w:right="87" w:firstLine="425"/>
        <w:jc w:val="both"/>
      </w:pPr>
      <w:r>
        <w:t>Воспитывать</w:t>
      </w:r>
      <w:r w:rsidR="00A7636C">
        <w:rPr>
          <w:spacing w:val="1"/>
        </w:rPr>
        <w:t xml:space="preserve"> </w:t>
      </w:r>
      <w:r w:rsidR="00A7636C">
        <w:t>патриотов</w:t>
      </w:r>
      <w:r w:rsidR="00A7636C">
        <w:rPr>
          <w:spacing w:val="1"/>
        </w:rPr>
        <w:t xml:space="preserve"> </w:t>
      </w:r>
      <w:r w:rsidR="00A7636C">
        <w:t>России,</w:t>
      </w:r>
      <w:r w:rsidR="00A7636C">
        <w:rPr>
          <w:spacing w:val="1"/>
        </w:rPr>
        <w:t xml:space="preserve"> </w:t>
      </w:r>
      <w:r w:rsidR="00A7636C">
        <w:t>граждан</w:t>
      </w:r>
      <w:r w:rsidR="00A7636C">
        <w:rPr>
          <w:spacing w:val="1"/>
        </w:rPr>
        <w:t xml:space="preserve"> </w:t>
      </w:r>
      <w:r w:rsidR="00A7636C">
        <w:t>правового</w:t>
      </w:r>
      <w:r w:rsidR="00A7636C">
        <w:rPr>
          <w:spacing w:val="1"/>
        </w:rPr>
        <w:t xml:space="preserve"> </w:t>
      </w:r>
      <w:r w:rsidR="00A7636C">
        <w:t>демократического</w:t>
      </w:r>
      <w:r w:rsidR="00A7636C">
        <w:rPr>
          <w:spacing w:val="1"/>
        </w:rPr>
        <w:t xml:space="preserve"> </w:t>
      </w:r>
      <w:r w:rsidR="00A7636C">
        <w:t>государства,</w:t>
      </w:r>
      <w:r w:rsidR="00A7636C">
        <w:rPr>
          <w:spacing w:val="1"/>
        </w:rPr>
        <w:t xml:space="preserve"> </w:t>
      </w:r>
      <w:r w:rsidR="00A7636C">
        <w:t>уважающих</w:t>
      </w:r>
      <w:r w:rsidR="00A7636C">
        <w:rPr>
          <w:spacing w:val="1"/>
        </w:rPr>
        <w:t xml:space="preserve"> </w:t>
      </w:r>
      <w:r w:rsidR="00A7636C">
        <w:t>права</w:t>
      </w:r>
      <w:r w:rsidR="00A7636C">
        <w:rPr>
          <w:spacing w:val="1"/>
        </w:rPr>
        <w:t xml:space="preserve"> </w:t>
      </w:r>
      <w:r w:rsidR="00A7636C">
        <w:t>и</w:t>
      </w:r>
      <w:r w:rsidR="00A7636C">
        <w:rPr>
          <w:spacing w:val="1"/>
        </w:rPr>
        <w:t xml:space="preserve"> </w:t>
      </w:r>
      <w:r w:rsidR="00A7636C">
        <w:t>свободы</w:t>
      </w:r>
      <w:r w:rsidR="00A7636C">
        <w:rPr>
          <w:spacing w:val="1"/>
        </w:rPr>
        <w:t xml:space="preserve"> </w:t>
      </w:r>
      <w:r w:rsidR="00A7636C">
        <w:t>личности,</w:t>
      </w:r>
      <w:r w:rsidR="00A7636C">
        <w:rPr>
          <w:spacing w:val="1"/>
        </w:rPr>
        <w:t xml:space="preserve"> </w:t>
      </w:r>
      <w:r w:rsidR="00A7636C">
        <w:t>проявляющих</w:t>
      </w:r>
      <w:r w:rsidR="00A7636C">
        <w:rPr>
          <w:spacing w:val="1"/>
        </w:rPr>
        <w:t xml:space="preserve"> </w:t>
      </w:r>
      <w:r w:rsidR="00A7636C">
        <w:t>национальную</w:t>
      </w:r>
      <w:r w:rsidR="00A7636C">
        <w:rPr>
          <w:spacing w:val="1"/>
        </w:rPr>
        <w:t xml:space="preserve"> </w:t>
      </w:r>
      <w:r w:rsidR="00A7636C">
        <w:t>и</w:t>
      </w:r>
      <w:r w:rsidR="00A7636C">
        <w:rPr>
          <w:spacing w:val="1"/>
        </w:rPr>
        <w:t xml:space="preserve"> </w:t>
      </w:r>
      <w:r w:rsidR="00A7636C">
        <w:t>религиозную</w:t>
      </w:r>
      <w:r w:rsidR="00A7636C">
        <w:rPr>
          <w:spacing w:val="1"/>
        </w:rPr>
        <w:t xml:space="preserve"> </w:t>
      </w:r>
      <w:r w:rsidR="00A7636C">
        <w:t>терпимость.</w:t>
      </w:r>
    </w:p>
    <w:p w:rsidR="00A7636C" w:rsidRDefault="00755EF4" w:rsidP="00A865E2">
      <w:pPr>
        <w:pStyle w:val="a5"/>
        <w:numPr>
          <w:ilvl w:val="0"/>
          <w:numId w:val="14"/>
        </w:numPr>
        <w:tabs>
          <w:tab w:val="left" w:pos="1014"/>
        </w:tabs>
        <w:kinsoku w:val="0"/>
        <w:overflowPunct w:val="0"/>
        <w:ind w:left="567" w:right="87" w:firstLine="425"/>
        <w:jc w:val="both"/>
      </w:pPr>
      <w:r>
        <w:t>Формировать</w:t>
      </w:r>
      <w:r w:rsidR="00A7636C">
        <w:rPr>
          <w:spacing w:val="1"/>
        </w:rPr>
        <w:t xml:space="preserve"> </w:t>
      </w:r>
      <w:r>
        <w:t>трудовые</w:t>
      </w:r>
      <w:r w:rsidR="00A7636C">
        <w:rPr>
          <w:spacing w:val="1"/>
        </w:rPr>
        <w:t xml:space="preserve"> </w:t>
      </w:r>
      <w:r w:rsidR="00A7636C">
        <w:t>мотивации,</w:t>
      </w:r>
      <w:r w:rsidR="00A7636C">
        <w:rPr>
          <w:spacing w:val="1"/>
        </w:rPr>
        <w:t xml:space="preserve"> </w:t>
      </w:r>
      <w:r>
        <w:t>обучать</w:t>
      </w:r>
      <w:r w:rsidR="00A7636C">
        <w:rPr>
          <w:spacing w:val="1"/>
        </w:rPr>
        <w:t xml:space="preserve"> </w:t>
      </w:r>
      <w:r w:rsidR="00A7636C">
        <w:t>основным</w:t>
      </w:r>
      <w:r w:rsidR="00A7636C">
        <w:rPr>
          <w:spacing w:val="1"/>
        </w:rPr>
        <w:t xml:space="preserve"> </w:t>
      </w:r>
      <w:r w:rsidR="00A7636C">
        <w:t>принципам</w:t>
      </w:r>
      <w:r w:rsidR="00A7636C">
        <w:rPr>
          <w:spacing w:val="1"/>
        </w:rPr>
        <w:t xml:space="preserve"> </w:t>
      </w:r>
      <w:r w:rsidR="00A7636C">
        <w:t>построения</w:t>
      </w:r>
      <w:r w:rsidR="00A7636C">
        <w:rPr>
          <w:spacing w:val="1"/>
        </w:rPr>
        <w:t xml:space="preserve"> </w:t>
      </w:r>
      <w:r w:rsidR="00A7636C">
        <w:t>профессиональной</w:t>
      </w:r>
      <w:r w:rsidR="00A7636C">
        <w:rPr>
          <w:spacing w:val="-1"/>
        </w:rPr>
        <w:t xml:space="preserve"> </w:t>
      </w:r>
      <w:r w:rsidR="00A7636C">
        <w:t>карьеры и</w:t>
      </w:r>
      <w:r w:rsidR="00A7636C">
        <w:rPr>
          <w:spacing w:val="-1"/>
        </w:rPr>
        <w:t xml:space="preserve"> </w:t>
      </w:r>
      <w:r w:rsidR="00A7636C">
        <w:t>навыкам</w:t>
      </w:r>
      <w:r w:rsidR="00A7636C">
        <w:rPr>
          <w:spacing w:val="-1"/>
        </w:rPr>
        <w:t xml:space="preserve"> </w:t>
      </w:r>
      <w:r w:rsidR="00A7636C">
        <w:t>поведения в</w:t>
      </w:r>
      <w:r w:rsidR="00A7636C">
        <w:rPr>
          <w:spacing w:val="-2"/>
        </w:rPr>
        <w:t xml:space="preserve"> </w:t>
      </w:r>
      <w:r w:rsidR="00A7636C">
        <w:t>социуме.</w:t>
      </w:r>
    </w:p>
    <w:p w:rsidR="00A7636C" w:rsidRDefault="00755EF4" w:rsidP="00A865E2">
      <w:pPr>
        <w:pStyle w:val="a5"/>
        <w:numPr>
          <w:ilvl w:val="0"/>
          <w:numId w:val="14"/>
        </w:numPr>
        <w:tabs>
          <w:tab w:val="left" w:pos="1014"/>
        </w:tabs>
        <w:kinsoku w:val="0"/>
        <w:overflowPunct w:val="0"/>
        <w:spacing w:after="4"/>
        <w:ind w:left="567" w:right="87" w:firstLine="425"/>
        <w:jc w:val="both"/>
      </w:pPr>
      <w:r>
        <w:t xml:space="preserve">Формировать </w:t>
      </w:r>
      <w:r w:rsidR="00A7636C">
        <w:rPr>
          <w:spacing w:val="1"/>
        </w:rPr>
        <w:t xml:space="preserve"> </w:t>
      </w:r>
      <w:r>
        <w:t>социальную</w:t>
      </w:r>
      <w:r w:rsidR="00A7636C">
        <w:t xml:space="preserve"> и</w:t>
      </w:r>
      <w:r w:rsidR="00A7636C">
        <w:rPr>
          <w:spacing w:val="1"/>
        </w:rPr>
        <w:t xml:space="preserve"> </w:t>
      </w:r>
      <w:r>
        <w:t>коммуникативную</w:t>
      </w:r>
      <w:r w:rsidR="00A7636C">
        <w:rPr>
          <w:spacing w:val="1"/>
        </w:rPr>
        <w:t xml:space="preserve"> </w:t>
      </w:r>
      <w:r>
        <w:t>компетентность</w:t>
      </w:r>
      <w:r w:rsidR="00A7636C">
        <w:rPr>
          <w:spacing w:val="1"/>
        </w:rPr>
        <w:t xml:space="preserve"> </w:t>
      </w:r>
      <w:r w:rsidR="00A7636C">
        <w:t>учащихся</w:t>
      </w:r>
      <w:r w:rsidR="00A7636C">
        <w:rPr>
          <w:spacing w:val="1"/>
        </w:rPr>
        <w:t xml:space="preserve"> </w:t>
      </w:r>
      <w:r w:rsidR="00A7636C">
        <w:t>средствами</w:t>
      </w:r>
      <w:r w:rsidR="00A7636C">
        <w:rPr>
          <w:spacing w:val="1"/>
        </w:rPr>
        <w:t xml:space="preserve"> </w:t>
      </w:r>
      <w:r w:rsidR="00A7636C">
        <w:t>всех</w:t>
      </w:r>
      <w:r w:rsidR="00A7636C">
        <w:rPr>
          <w:spacing w:val="3"/>
        </w:rPr>
        <w:t xml:space="preserve"> </w:t>
      </w:r>
      <w:r w:rsidR="00A7636C">
        <w:t>учебных</w:t>
      </w:r>
      <w:r w:rsidR="00A7636C">
        <w:rPr>
          <w:spacing w:val="1"/>
        </w:rPr>
        <w:t xml:space="preserve"> </w:t>
      </w:r>
      <w:r w:rsidR="00A7636C">
        <w:t>дисциплин.</w:t>
      </w:r>
    </w:p>
    <w:tbl>
      <w:tblPr>
        <w:tblW w:w="0" w:type="auto"/>
        <w:tblInd w:w="5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428"/>
        <w:gridCol w:w="1800"/>
        <w:gridCol w:w="66"/>
        <w:gridCol w:w="2457"/>
      </w:tblGrid>
      <w:tr w:rsidR="00A7636C" w:rsidTr="00D92D36">
        <w:trPr>
          <w:trHeight w:val="8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C" w:rsidRDefault="00A7636C" w:rsidP="00A865E2">
            <w:pPr>
              <w:pStyle w:val="TableParagraph"/>
              <w:kinsoku w:val="0"/>
              <w:overflowPunct w:val="0"/>
              <w:spacing w:before="6" w:line="276" w:lineRule="auto"/>
              <w:ind w:left="56" w:right="87" w:firstLine="142"/>
              <w:jc w:val="center"/>
              <w:rPr>
                <w:sz w:val="23"/>
                <w:szCs w:val="23"/>
              </w:rPr>
            </w:pPr>
          </w:p>
          <w:p w:rsidR="00A7636C" w:rsidRDefault="00A7636C" w:rsidP="00A865E2">
            <w:pPr>
              <w:pStyle w:val="TableParagraph"/>
              <w:kinsoku w:val="0"/>
              <w:overflowPunct w:val="0"/>
              <w:spacing w:line="276" w:lineRule="auto"/>
              <w:ind w:left="56" w:right="87" w:firstLine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C" w:rsidRDefault="00A7636C" w:rsidP="00A865E2">
            <w:pPr>
              <w:pStyle w:val="TableParagraph"/>
              <w:kinsoku w:val="0"/>
              <w:overflowPunct w:val="0"/>
              <w:spacing w:before="6" w:line="276" w:lineRule="auto"/>
              <w:ind w:left="567" w:right="87" w:firstLine="425"/>
              <w:rPr>
                <w:sz w:val="23"/>
                <w:szCs w:val="23"/>
              </w:rPr>
            </w:pPr>
          </w:p>
          <w:p w:rsidR="00A7636C" w:rsidRDefault="00A7636C" w:rsidP="00A865E2">
            <w:pPr>
              <w:pStyle w:val="TableParagraph"/>
              <w:kinsoku w:val="0"/>
              <w:overflowPunct w:val="0"/>
              <w:spacing w:line="276" w:lineRule="auto"/>
              <w:ind w:left="567" w:right="87" w:firstLine="425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6C" w:rsidRDefault="00A7636C" w:rsidP="00D92D36">
            <w:pPr>
              <w:pStyle w:val="TableParagraph"/>
              <w:kinsoku w:val="0"/>
              <w:overflowPunct w:val="0"/>
              <w:spacing w:line="276" w:lineRule="auto"/>
              <w:ind w:left="23" w:right="87" w:firstLine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6C" w:rsidRDefault="00A7636C" w:rsidP="00A865E2">
            <w:pPr>
              <w:pStyle w:val="TableParagraph"/>
              <w:kinsoku w:val="0"/>
              <w:overflowPunct w:val="0"/>
              <w:spacing w:line="276" w:lineRule="auto"/>
              <w:ind w:left="66" w:right="87" w:firstLine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A7636C" w:rsidTr="00D92D36">
        <w:trPr>
          <w:trHeight w:val="33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636C" w:rsidRPr="005710E5" w:rsidRDefault="00A7636C" w:rsidP="00A865E2">
            <w:pPr>
              <w:pStyle w:val="TableParagraph"/>
              <w:kinsoku w:val="0"/>
              <w:overflowPunct w:val="0"/>
              <w:spacing w:line="276" w:lineRule="auto"/>
              <w:ind w:left="56" w:right="87" w:firstLine="142"/>
              <w:jc w:val="center"/>
              <w:rPr>
                <w:sz w:val="26"/>
                <w:szCs w:val="26"/>
              </w:rPr>
            </w:pPr>
          </w:p>
          <w:p w:rsidR="00A7636C" w:rsidRPr="005710E5" w:rsidRDefault="00A7636C" w:rsidP="00A865E2">
            <w:pPr>
              <w:pStyle w:val="TableParagraph"/>
              <w:kinsoku w:val="0"/>
              <w:overflowPunct w:val="0"/>
              <w:spacing w:line="276" w:lineRule="auto"/>
              <w:ind w:left="56" w:right="87" w:firstLine="142"/>
              <w:jc w:val="center"/>
              <w:rPr>
                <w:sz w:val="26"/>
                <w:szCs w:val="26"/>
              </w:rPr>
            </w:pPr>
          </w:p>
          <w:p w:rsidR="00A7636C" w:rsidRPr="005710E5" w:rsidRDefault="00A7636C" w:rsidP="00A865E2">
            <w:pPr>
              <w:pStyle w:val="TableParagraph"/>
              <w:kinsoku w:val="0"/>
              <w:overflowPunct w:val="0"/>
              <w:spacing w:line="276" w:lineRule="auto"/>
              <w:ind w:left="56" w:right="87" w:firstLine="142"/>
              <w:jc w:val="center"/>
              <w:rPr>
                <w:sz w:val="26"/>
                <w:szCs w:val="26"/>
              </w:rPr>
            </w:pPr>
          </w:p>
          <w:p w:rsidR="00A7636C" w:rsidRPr="005710E5" w:rsidRDefault="00A7636C" w:rsidP="00A865E2">
            <w:pPr>
              <w:pStyle w:val="TableParagraph"/>
              <w:kinsoku w:val="0"/>
              <w:overflowPunct w:val="0"/>
              <w:spacing w:line="276" w:lineRule="auto"/>
              <w:ind w:left="56" w:right="87" w:firstLine="142"/>
              <w:jc w:val="center"/>
              <w:rPr>
                <w:sz w:val="26"/>
                <w:szCs w:val="26"/>
              </w:rPr>
            </w:pPr>
          </w:p>
          <w:p w:rsidR="00A7636C" w:rsidRPr="005710E5" w:rsidRDefault="00A7636C" w:rsidP="00A865E2">
            <w:pPr>
              <w:pStyle w:val="TableParagraph"/>
              <w:kinsoku w:val="0"/>
              <w:overflowPunct w:val="0"/>
              <w:spacing w:before="9" w:line="276" w:lineRule="auto"/>
              <w:ind w:left="56" w:right="87" w:firstLine="142"/>
              <w:jc w:val="center"/>
              <w:rPr>
                <w:sz w:val="27"/>
                <w:szCs w:val="27"/>
              </w:rPr>
            </w:pPr>
          </w:p>
          <w:p w:rsidR="00A7636C" w:rsidRPr="005710E5" w:rsidRDefault="00A7636C" w:rsidP="00A865E2">
            <w:pPr>
              <w:pStyle w:val="TableParagraph"/>
              <w:kinsoku w:val="0"/>
              <w:overflowPunct w:val="0"/>
              <w:spacing w:line="276" w:lineRule="auto"/>
              <w:ind w:left="56" w:right="87" w:firstLine="142"/>
              <w:jc w:val="center"/>
              <w:rPr>
                <w:bCs/>
              </w:rPr>
            </w:pPr>
            <w:r w:rsidRPr="005710E5">
              <w:rPr>
                <w:bCs/>
              </w:rPr>
              <w:t>1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7636C" w:rsidRDefault="00A7636C" w:rsidP="00A865E2">
            <w:pPr>
              <w:pStyle w:val="TableParagraph"/>
              <w:kinsoku w:val="0"/>
              <w:overflowPunct w:val="0"/>
              <w:spacing w:line="276" w:lineRule="auto"/>
              <w:ind w:left="199" w:right="87" w:firstLine="425"/>
            </w:pPr>
            <w:r>
              <w:rPr>
                <w:b/>
                <w:bCs/>
              </w:rPr>
              <w:t>Месячник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безопасности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инструктажей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учащимися:</w:t>
            </w:r>
          </w:p>
          <w:p w:rsidR="00A7636C" w:rsidRDefault="00A7636C" w:rsidP="00A865E2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kinsoku w:val="0"/>
              <w:overflowPunct w:val="0"/>
              <w:spacing w:line="276" w:lineRule="auto"/>
              <w:ind w:left="199" w:right="87" w:firstLine="425"/>
            </w:pPr>
            <w:r>
              <w:t>инструктаж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охране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правилам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дорогах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транспорте</w:t>
            </w:r>
          </w:p>
          <w:p w:rsidR="00A7636C" w:rsidRDefault="00A7636C" w:rsidP="00A865E2">
            <w:pPr>
              <w:pStyle w:val="TableParagraph"/>
              <w:numPr>
                <w:ilvl w:val="0"/>
                <w:numId w:val="16"/>
              </w:numPr>
              <w:tabs>
                <w:tab w:val="left" w:pos="586"/>
                <w:tab w:val="left" w:pos="2012"/>
                <w:tab w:val="left" w:pos="4068"/>
              </w:tabs>
              <w:kinsoku w:val="0"/>
              <w:overflowPunct w:val="0"/>
              <w:spacing w:line="276" w:lineRule="auto"/>
              <w:ind w:left="199" w:right="87" w:firstLine="425"/>
            </w:pPr>
            <w:r>
              <w:t>инструктаж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охране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(вводный)</w:t>
            </w:r>
            <w:r>
              <w:tab/>
              <w:t>инструктаж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8"/>
              </w:rPr>
              <w:t xml:space="preserve"> </w:t>
            </w:r>
            <w:r>
              <w:t>электробезопасности;</w:t>
            </w:r>
          </w:p>
          <w:p w:rsidR="00A7636C" w:rsidRDefault="00A7636C" w:rsidP="00A865E2">
            <w:pPr>
              <w:pStyle w:val="TableParagraph"/>
              <w:numPr>
                <w:ilvl w:val="0"/>
                <w:numId w:val="16"/>
              </w:numPr>
              <w:tabs>
                <w:tab w:val="left" w:pos="744"/>
              </w:tabs>
              <w:kinsoku w:val="0"/>
              <w:overflowPunct w:val="0"/>
              <w:spacing w:line="276" w:lineRule="auto"/>
              <w:ind w:left="199" w:right="87" w:firstLine="425"/>
            </w:pPr>
            <w:r>
              <w:t>инструктаж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пожарной</w:t>
            </w:r>
            <w:r>
              <w:rPr>
                <w:spacing w:val="-57"/>
              </w:rPr>
              <w:t xml:space="preserve"> </w:t>
            </w:r>
            <w:r>
              <w:t>безопасности;</w:t>
            </w:r>
          </w:p>
          <w:p w:rsidR="00A7636C" w:rsidRDefault="00A7636C" w:rsidP="00A865E2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70" w:lineRule="atLeast"/>
              <w:ind w:left="199" w:right="87" w:firstLine="425"/>
            </w:pPr>
            <w:r>
              <w:t>инструктаж по безопасности во время</w:t>
            </w:r>
            <w:r>
              <w:rPr>
                <w:spacing w:val="1"/>
              </w:rPr>
              <w:t xml:space="preserve"> </w:t>
            </w:r>
            <w:r>
              <w:t>Новогодних</w:t>
            </w:r>
            <w:r>
              <w:rPr>
                <w:spacing w:val="1"/>
              </w:rPr>
              <w:t xml:space="preserve"> </w:t>
            </w:r>
            <w:r>
              <w:t>праздников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7636C" w:rsidRDefault="00A7636C" w:rsidP="00D92D36">
            <w:pPr>
              <w:pStyle w:val="TableParagraph"/>
              <w:kinsoku w:val="0"/>
              <w:overflowPunct w:val="0"/>
              <w:spacing w:line="276" w:lineRule="auto"/>
              <w:ind w:left="23" w:right="87" w:firstLine="284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7636C" w:rsidRDefault="00A7636C" w:rsidP="00D92D36">
            <w:pPr>
              <w:pStyle w:val="TableParagraph"/>
              <w:kinsoku w:val="0"/>
              <w:overflowPunct w:val="0"/>
              <w:spacing w:before="178" w:line="276" w:lineRule="auto"/>
              <w:ind w:left="23" w:right="47" w:firstLine="326"/>
            </w:pPr>
            <w:r>
              <w:t>Попова И.В..</w:t>
            </w:r>
          </w:p>
          <w:p w:rsidR="00A7636C" w:rsidRDefault="00A7636C" w:rsidP="00D92D36">
            <w:pPr>
              <w:pStyle w:val="TableParagraph"/>
              <w:kinsoku w:val="0"/>
              <w:overflowPunct w:val="0"/>
              <w:spacing w:line="276" w:lineRule="auto"/>
              <w:ind w:left="23" w:right="47" w:firstLine="326"/>
              <w:rPr>
                <w:sz w:val="26"/>
                <w:szCs w:val="26"/>
              </w:rPr>
            </w:pPr>
            <w:r>
              <w:t>Шишликова Г.А.</w:t>
            </w:r>
          </w:p>
          <w:p w:rsidR="00A7636C" w:rsidRDefault="00A7636C" w:rsidP="00D92D36">
            <w:pPr>
              <w:pStyle w:val="TableParagraph"/>
              <w:kinsoku w:val="0"/>
              <w:overflowPunct w:val="0"/>
              <w:spacing w:before="178" w:line="276" w:lineRule="auto"/>
              <w:ind w:left="23" w:right="47" w:firstLine="326"/>
            </w:pPr>
            <w:r>
              <w:t>Педагоги</w:t>
            </w:r>
            <w:r>
              <w:rPr>
                <w:spacing w:val="-7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A7636C" w:rsidTr="00D92D36">
        <w:trPr>
          <w:trHeight w:val="823"/>
        </w:trPr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C" w:rsidRPr="005710E5" w:rsidRDefault="00A7636C" w:rsidP="00A865E2">
            <w:pPr>
              <w:pStyle w:val="TableParagraph"/>
              <w:kinsoku w:val="0"/>
              <w:overflowPunct w:val="0"/>
              <w:spacing w:before="5" w:line="276" w:lineRule="auto"/>
              <w:ind w:left="56" w:right="87" w:firstLine="142"/>
              <w:jc w:val="center"/>
              <w:rPr>
                <w:sz w:val="23"/>
                <w:szCs w:val="23"/>
              </w:rPr>
            </w:pPr>
          </w:p>
          <w:p w:rsidR="00A7636C" w:rsidRPr="005710E5" w:rsidRDefault="00A7636C" w:rsidP="00A865E2">
            <w:pPr>
              <w:pStyle w:val="TableParagraph"/>
              <w:kinsoku w:val="0"/>
              <w:overflowPunct w:val="0"/>
              <w:spacing w:line="276" w:lineRule="auto"/>
              <w:ind w:left="56" w:right="87" w:firstLine="142"/>
              <w:jc w:val="center"/>
              <w:rPr>
                <w:bCs/>
              </w:rPr>
            </w:pPr>
            <w:r w:rsidRPr="005710E5">
              <w:rPr>
                <w:bCs/>
              </w:rPr>
              <w:t>2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36C" w:rsidRDefault="00A7636C" w:rsidP="00A865E2">
            <w:pPr>
              <w:pStyle w:val="TableParagraph"/>
              <w:tabs>
                <w:tab w:val="left" w:pos="1414"/>
              </w:tabs>
              <w:kinsoku w:val="0"/>
              <w:overflowPunct w:val="0"/>
              <w:spacing w:line="276" w:lineRule="auto"/>
              <w:ind w:left="199" w:right="87"/>
            </w:pPr>
            <w:r>
              <w:t>Оформление</w:t>
            </w:r>
            <w:r>
              <w:rPr>
                <w:spacing w:val="54"/>
              </w:rPr>
              <w:t xml:space="preserve"> </w:t>
            </w:r>
            <w:r>
              <w:t>стендового</w:t>
            </w:r>
            <w:r>
              <w:rPr>
                <w:spacing w:val="55"/>
              </w:rPr>
              <w:t xml:space="preserve"> </w:t>
            </w:r>
            <w:r>
              <w:t>материала</w:t>
            </w:r>
            <w:r>
              <w:rPr>
                <w:spacing w:val="55"/>
              </w:rPr>
              <w:t xml:space="preserve"> </w:t>
            </w:r>
            <w:r>
              <w:t>для</w:t>
            </w:r>
            <w:r>
              <w:rPr>
                <w:spacing w:val="-57"/>
              </w:rPr>
              <w:t xml:space="preserve"> </w:t>
            </w:r>
            <w:r>
              <w:t>учащихся</w:t>
            </w:r>
            <w:r>
              <w:tab/>
              <w:t>по</w:t>
            </w:r>
            <w:r>
              <w:rPr>
                <w:spacing w:val="30"/>
              </w:rPr>
              <w:t xml:space="preserve"> </w:t>
            </w:r>
            <w:r>
              <w:t>правилам</w:t>
            </w:r>
            <w:r>
              <w:rPr>
                <w:spacing w:val="29"/>
              </w:rPr>
              <w:t xml:space="preserve"> </w:t>
            </w:r>
            <w:r>
              <w:t>безопасности</w:t>
            </w:r>
          </w:p>
          <w:p w:rsidR="00A7636C" w:rsidRDefault="00A7636C" w:rsidP="00A865E2">
            <w:pPr>
              <w:pStyle w:val="TableParagraph"/>
              <w:kinsoku w:val="0"/>
              <w:overflowPunct w:val="0"/>
              <w:spacing w:line="261" w:lineRule="exact"/>
              <w:ind w:left="199" w:right="87" w:firstLine="425"/>
            </w:pPr>
            <w:r>
              <w:t>«Островок</w:t>
            </w:r>
            <w:r>
              <w:rPr>
                <w:spacing w:val="-3"/>
              </w:rPr>
              <w:t xml:space="preserve"> </w:t>
            </w:r>
            <w:r>
              <w:t>безопасности»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6C" w:rsidRDefault="00A7636C" w:rsidP="00D92D36">
            <w:pPr>
              <w:pStyle w:val="TableParagraph"/>
              <w:kinsoku w:val="0"/>
              <w:overflowPunct w:val="0"/>
              <w:spacing w:before="1" w:line="276" w:lineRule="auto"/>
              <w:ind w:left="23" w:right="87" w:firstLine="284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252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36C" w:rsidRDefault="00A7636C" w:rsidP="00D92D36">
            <w:pPr>
              <w:pStyle w:val="TableParagraph"/>
              <w:kinsoku w:val="0"/>
              <w:overflowPunct w:val="0"/>
              <w:spacing w:before="178" w:line="276" w:lineRule="auto"/>
              <w:ind w:left="23" w:right="47" w:firstLine="326"/>
            </w:pPr>
            <w:r>
              <w:t>Попова И.В..</w:t>
            </w:r>
          </w:p>
          <w:p w:rsidR="00A7636C" w:rsidRDefault="00A7636C" w:rsidP="00D92D36">
            <w:pPr>
              <w:pStyle w:val="TableParagraph"/>
              <w:kinsoku w:val="0"/>
              <w:overflowPunct w:val="0"/>
              <w:spacing w:before="126" w:line="276" w:lineRule="auto"/>
              <w:ind w:left="23" w:right="47" w:firstLine="326"/>
            </w:pPr>
            <w:r>
              <w:t>Шишликова Г.А.</w:t>
            </w:r>
          </w:p>
        </w:tc>
      </w:tr>
      <w:tr w:rsidR="00A7636C" w:rsidTr="00D92D36">
        <w:trPr>
          <w:trHeight w:val="192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C" w:rsidRPr="005710E5" w:rsidRDefault="00A7636C" w:rsidP="00A865E2">
            <w:pPr>
              <w:pStyle w:val="TableParagraph"/>
              <w:kinsoku w:val="0"/>
              <w:overflowPunct w:val="0"/>
              <w:spacing w:line="276" w:lineRule="auto"/>
              <w:ind w:left="56" w:right="87" w:firstLine="142"/>
              <w:jc w:val="center"/>
              <w:rPr>
                <w:sz w:val="26"/>
                <w:szCs w:val="26"/>
              </w:rPr>
            </w:pPr>
          </w:p>
          <w:p w:rsidR="00A7636C" w:rsidRPr="005710E5" w:rsidRDefault="00A7636C" w:rsidP="00A865E2">
            <w:pPr>
              <w:pStyle w:val="TableParagraph"/>
              <w:kinsoku w:val="0"/>
              <w:overflowPunct w:val="0"/>
              <w:spacing w:line="276" w:lineRule="auto"/>
              <w:ind w:left="56" w:right="87" w:firstLine="142"/>
              <w:jc w:val="center"/>
              <w:rPr>
                <w:sz w:val="26"/>
                <w:szCs w:val="26"/>
              </w:rPr>
            </w:pPr>
          </w:p>
          <w:p w:rsidR="00A7636C" w:rsidRPr="005710E5" w:rsidRDefault="00A7636C" w:rsidP="00A865E2">
            <w:pPr>
              <w:pStyle w:val="TableParagraph"/>
              <w:kinsoku w:val="0"/>
              <w:overflowPunct w:val="0"/>
              <w:spacing w:before="226" w:line="276" w:lineRule="auto"/>
              <w:ind w:left="56" w:right="87" w:firstLine="142"/>
              <w:jc w:val="center"/>
              <w:rPr>
                <w:bCs/>
              </w:rPr>
            </w:pPr>
            <w:r w:rsidRPr="005710E5">
              <w:rPr>
                <w:bCs/>
              </w:rPr>
              <w:t>3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36C" w:rsidRDefault="00A7636C" w:rsidP="00A865E2">
            <w:pPr>
              <w:pStyle w:val="TableParagraph"/>
              <w:kinsoku w:val="0"/>
              <w:overflowPunct w:val="0"/>
              <w:spacing w:before="128" w:line="276" w:lineRule="auto"/>
              <w:ind w:left="199" w:right="87"/>
            </w:pPr>
            <w:r>
              <w:t>Экскурсии:</w:t>
            </w:r>
          </w:p>
          <w:p w:rsidR="00A7636C" w:rsidRDefault="00A7636C" w:rsidP="00A865E2">
            <w:pPr>
              <w:pStyle w:val="TableParagraph"/>
              <w:numPr>
                <w:ilvl w:val="0"/>
                <w:numId w:val="18"/>
              </w:numPr>
              <w:tabs>
                <w:tab w:val="left" w:pos="355"/>
              </w:tabs>
              <w:kinsoku w:val="0"/>
              <w:overflowPunct w:val="0"/>
              <w:spacing w:line="276" w:lineRule="auto"/>
              <w:ind w:left="199" w:right="87" w:firstLine="425"/>
            </w:pPr>
            <w:r>
              <w:t>«По</w:t>
            </w:r>
            <w:r>
              <w:rPr>
                <w:spacing w:val="-2"/>
              </w:rPr>
              <w:t xml:space="preserve"> </w:t>
            </w:r>
            <w:r>
              <w:t>страницам</w:t>
            </w:r>
            <w:r>
              <w:rPr>
                <w:spacing w:val="-3"/>
              </w:rPr>
              <w:t xml:space="preserve"> </w:t>
            </w:r>
            <w:r>
              <w:t>истории</w:t>
            </w:r>
            <w:r>
              <w:rPr>
                <w:spacing w:val="-2"/>
              </w:rPr>
              <w:t xml:space="preserve"> </w:t>
            </w:r>
            <w:r>
              <w:t>ДДТ»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ОУ</w:t>
            </w:r>
            <w:r>
              <w:rPr>
                <w:spacing w:val="-57"/>
              </w:rPr>
              <w:t xml:space="preserve"> </w:t>
            </w:r>
            <w:r>
              <w:t>поселка;</w:t>
            </w:r>
          </w:p>
          <w:p w:rsidR="00A7636C" w:rsidRDefault="00A7636C" w:rsidP="00A865E2">
            <w:pPr>
              <w:pStyle w:val="TableParagraph"/>
              <w:numPr>
                <w:ilvl w:val="0"/>
                <w:numId w:val="18"/>
              </w:numPr>
              <w:tabs>
                <w:tab w:val="left" w:pos="295"/>
              </w:tabs>
              <w:kinsoku w:val="0"/>
              <w:overflowPunct w:val="0"/>
              <w:spacing w:line="276" w:lineRule="auto"/>
              <w:ind w:left="199" w:right="87" w:firstLine="425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мир</w:t>
            </w:r>
            <w:r>
              <w:rPr>
                <w:spacing w:val="-3"/>
              </w:rPr>
              <w:t xml:space="preserve"> </w:t>
            </w:r>
            <w:r>
              <w:t>детства»-1-5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.;</w:t>
            </w:r>
          </w:p>
          <w:p w:rsidR="00A7636C" w:rsidRDefault="00A7636C" w:rsidP="0080111F">
            <w:pPr>
              <w:pStyle w:val="TableParagraph"/>
              <w:kinsoku w:val="0"/>
              <w:overflowPunct w:val="0"/>
              <w:spacing w:before="128" w:line="276" w:lineRule="auto"/>
              <w:ind w:left="199" w:right="87"/>
            </w:pPr>
            <w:r>
              <w:t>«Мы</w:t>
            </w:r>
            <w:r>
              <w:rPr>
                <w:spacing w:val="-5"/>
              </w:rPr>
              <w:t xml:space="preserve"> </w:t>
            </w:r>
            <w:r>
              <w:t>выбираем»</w:t>
            </w:r>
            <w:r w:rsidR="002B5CA3">
              <w:t xml:space="preserve"> </w:t>
            </w:r>
            <w:r>
              <w:t>-</w:t>
            </w:r>
            <w:r w:rsidR="002B5CA3">
              <w:t xml:space="preserve"> </w:t>
            </w:r>
            <w:r>
              <w:t>6-10</w:t>
            </w:r>
            <w:r>
              <w:rPr>
                <w:spacing w:val="55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6C" w:rsidRDefault="00A7636C" w:rsidP="00D92D36">
            <w:pPr>
              <w:pStyle w:val="TableParagraph"/>
              <w:kinsoku w:val="0"/>
              <w:overflowPunct w:val="0"/>
              <w:spacing w:before="221" w:line="276" w:lineRule="auto"/>
              <w:ind w:left="23" w:right="87" w:firstLine="284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6C" w:rsidRDefault="00A7636C" w:rsidP="00D92D36">
            <w:pPr>
              <w:pStyle w:val="TableParagraph"/>
              <w:kinsoku w:val="0"/>
              <w:overflowPunct w:val="0"/>
              <w:spacing w:line="276" w:lineRule="auto"/>
              <w:ind w:left="23" w:right="47" w:firstLine="326"/>
            </w:pPr>
            <w:r>
              <w:t>Шишликова</w:t>
            </w:r>
            <w:r w:rsidR="00CC7D67">
              <w:t xml:space="preserve"> </w:t>
            </w:r>
            <w:r>
              <w:t>Г.А.</w:t>
            </w:r>
          </w:p>
          <w:p w:rsidR="00A7636C" w:rsidRDefault="00A7636C" w:rsidP="00D92D36">
            <w:pPr>
              <w:pStyle w:val="TableParagraph"/>
              <w:kinsoku w:val="0"/>
              <w:overflowPunct w:val="0"/>
              <w:spacing w:line="276" w:lineRule="auto"/>
              <w:ind w:left="23" w:right="47" w:firstLine="326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A7636C" w:rsidTr="00D92D36">
        <w:trPr>
          <w:trHeight w:val="8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C" w:rsidRPr="005710E5" w:rsidRDefault="00A7636C" w:rsidP="00A865E2">
            <w:pPr>
              <w:pStyle w:val="TableParagraph"/>
              <w:kinsoku w:val="0"/>
              <w:overflowPunct w:val="0"/>
              <w:spacing w:before="1" w:line="276" w:lineRule="auto"/>
              <w:ind w:left="56" w:right="87" w:firstLine="142"/>
              <w:jc w:val="center"/>
            </w:pPr>
          </w:p>
          <w:p w:rsidR="00A7636C" w:rsidRPr="005710E5" w:rsidRDefault="00A7636C" w:rsidP="00A865E2">
            <w:pPr>
              <w:pStyle w:val="TableParagraph"/>
              <w:kinsoku w:val="0"/>
              <w:overflowPunct w:val="0"/>
              <w:spacing w:before="1" w:line="276" w:lineRule="auto"/>
              <w:ind w:left="56" w:right="87" w:firstLine="142"/>
              <w:jc w:val="center"/>
              <w:rPr>
                <w:bCs/>
              </w:rPr>
            </w:pPr>
            <w:r w:rsidRPr="005710E5">
              <w:rPr>
                <w:bCs/>
              </w:rPr>
              <w:t>4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36C" w:rsidRDefault="002B5525" w:rsidP="00A865E2">
            <w:pPr>
              <w:pStyle w:val="TableParagraph"/>
              <w:kinsoku w:val="0"/>
              <w:overflowPunct w:val="0"/>
              <w:spacing w:line="276" w:lineRule="exact"/>
              <w:ind w:left="199" w:right="87"/>
            </w:pPr>
            <w:r>
              <w:t>Участие в областном конкурсе детского рисунка «Подвигу жить в веках»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36C" w:rsidRDefault="00CC7D67" w:rsidP="00D92D36">
            <w:pPr>
              <w:pStyle w:val="TableParagraph"/>
              <w:kinsoku w:val="0"/>
              <w:overflowPunct w:val="0"/>
              <w:spacing w:before="134" w:line="276" w:lineRule="auto"/>
              <w:ind w:left="23" w:right="87" w:firstLine="284"/>
              <w:rPr>
                <w:spacing w:val="-1"/>
              </w:rPr>
            </w:pPr>
            <w:r>
              <w:rPr>
                <w:spacing w:val="-1"/>
              </w:rPr>
              <w:t xml:space="preserve">март </w:t>
            </w:r>
            <w:proofErr w:type="gramStart"/>
            <w:r>
              <w:rPr>
                <w:spacing w:val="-1"/>
              </w:rPr>
              <w:t>-</w:t>
            </w:r>
            <w:r w:rsidR="002B5525">
              <w:rPr>
                <w:spacing w:val="-1"/>
              </w:rPr>
              <w:t>м</w:t>
            </w:r>
            <w:proofErr w:type="gramEnd"/>
            <w:r w:rsidR="002B5525">
              <w:rPr>
                <w:spacing w:val="-1"/>
              </w:rPr>
              <w:t xml:space="preserve">ай 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36C" w:rsidRDefault="00E03FF3" w:rsidP="00D92D36">
            <w:pPr>
              <w:pStyle w:val="TableParagraph"/>
              <w:kinsoku w:val="0"/>
              <w:overflowPunct w:val="0"/>
              <w:spacing w:before="134" w:line="276" w:lineRule="auto"/>
              <w:ind w:left="23" w:right="47" w:firstLine="326"/>
            </w:pPr>
            <w:r>
              <w:t>Шишликова Г.А</w:t>
            </w:r>
          </w:p>
          <w:p w:rsidR="00E03FF3" w:rsidRDefault="00E03FF3" w:rsidP="00D92D36">
            <w:pPr>
              <w:pStyle w:val="TableParagraph"/>
              <w:kinsoku w:val="0"/>
              <w:overflowPunct w:val="0"/>
              <w:spacing w:before="134" w:line="276" w:lineRule="auto"/>
              <w:ind w:left="23" w:right="47" w:firstLine="326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6F424F" w:rsidTr="00D92D36">
        <w:trPr>
          <w:trHeight w:val="8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E2" w:rsidRDefault="00A865E2" w:rsidP="00A865E2">
            <w:pPr>
              <w:pStyle w:val="TableParagraph"/>
              <w:kinsoku w:val="0"/>
              <w:overflowPunct w:val="0"/>
              <w:spacing w:before="1" w:line="276" w:lineRule="auto"/>
              <w:ind w:left="56" w:right="87" w:firstLine="142"/>
              <w:jc w:val="center"/>
              <w:rPr>
                <w:b/>
              </w:rPr>
            </w:pPr>
          </w:p>
          <w:p w:rsidR="006F424F" w:rsidRPr="00433806" w:rsidRDefault="00433806" w:rsidP="00A865E2">
            <w:pPr>
              <w:pStyle w:val="TableParagraph"/>
              <w:kinsoku w:val="0"/>
              <w:overflowPunct w:val="0"/>
              <w:spacing w:before="1" w:line="276" w:lineRule="auto"/>
              <w:ind w:left="56" w:right="87" w:firstLine="142"/>
              <w:jc w:val="center"/>
              <w:rPr>
                <w:b/>
              </w:rPr>
            </w:pPr>
            <w:r w:rsidRPr="00433806">
              <w:rPr>
                <w:b/>
              </w:rPr>
              <w:t>5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24F" w:rsidRDefault="006F424F" w:rsidP="00A865E2">
            <w:pPr>
              <w:pStyle w:val="TableParagraph"/>
              <w:kinsoku w:val="0"/>
              <w:overflowPunct w:val="0"/>
              <w:spacing w:line="276" w:lineRule="exact"/>
              <w:ind w:left="199" w:right="87"/>
            </w:pPr>
            <w:r>
              <w:t>Участие в  региональном  и муниципальном  конкурс</w:t>
            </w:r>
            <w:r w:rsidR="00CD301F">
              <w:t>е</w:t>
            </w:r>
            <w:r>
              <w:t xml:space="preserve"> «Язык наш – древо   жизни»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24F" w:rsidRDefault="00CD301F" w:rsidP="00D92D36">
            <w:pPr>
              <w:pStyle w:val="TableParagraph"/>
              <w:kinsoku w:val="0"/>
              <w:overflowPunct w:val="0"/>
              <w:spacing w:before="134" w:line="276" w:lineRule="auto"/>
              <w:ind w:left="23" w:right="87" w:firstLine="284"/>
              <w:rPr>
                <w:spacing w:val="-1"/>
              </w:rPr>
            </w:pPr>
            <w:r>
              <w:rPr>
                <w:spacing w:val="-1"/>
              </w:rPr>
              <w:t xml:space="preserve">январь           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24F" w:rsidRDefault="00E03FF3" w:rsidP="00D92D36">
            <w:pPr>
              <w:pStyle w:val="TableParagraph"/>
              <w:kinsoku w:val="0"/>
              <w:overflowPunct w:val="0"/>
              <w:spacing w:before="134" w:line="276" w:lineRule="auto"/>
              <w:ind w:left="23" w:right="47" w:firstLine="326"/>
            </w:pPr>
            <w:proofErr w:type="spellStart"/>
            <w:r>
              <w:t>Шищликова</w:t>
            </w:r>
            <w:proofErr w:type="spellEnd"/>
            <w:r>
              <w:t xml:space="preserve"> Г.А.</w:t>
            </w:r>
          </w:p>
          <w:p w:rsidR="00E03FF3" w:rsidRDefault="00E03FF3" w:rsidP="00D92D36">
            <w:pPr>
              <w:pStyle w:val="TableParagraph"/>
              <w:kinsoku w:val="0"/>
              <w:overflowPunct w:val="0"/>
              <w:spacing w:before="134" w:line="276" w:lineRule="auto"/>
              <w:ind w:left="23" w:right="47" w:firstLine="326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6F424F" w:rsidTr="00D92D36">
        <w:trPr>
          <w:trHeight w:val="8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5E2" w:rsidRDefault="00A865E2" w:rsidP="00A865E2">
            <w:pPr>
              <w:pStyle w:val="TableParagraph"/>
              <w:kinsoku w:val="0"/>
              <w:overflowPunct w:val="0"/>
              <w:spacing w:before="1" w:line="276" w:lineRule="auto"/>
              <w:ind w:left="56" w:right="87" w:firstLine="142"/>
              <w:jc w:val="center"/>
            </w:pPr>
          </w:p>
          <w:p w:rsidR="006F424F" w:rsidRDefault="00433806" w:rsidP="00A865E2">
            <w:pPr>
              <w:pStyle w:val="TableParagraph"/>
              <w:kinsoku w:val="0"/>
              <w:overflowPunct w:val="0"/>
              <w:spacing w:before="1" w:line="276" w:lineRule="auto"/>
              <w:ind w:left="56" w:right="87" w:firstLine="142"/>
              <w:jc w:val="center"/>
            </w:pPr>
            <w:r>
              <w:t>6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24F" w:rsidRDefault="00DA76D6" w:rsidP="00A865E2">
            <w:pPr>
              <w:pStyle w:val="TableParagraph"/>
              <w:kinsoku w:val="0"/>
              <w:overflowPunct w:val="0"/>
              <w:spacing w:line="276" w:lineRule="exact"/>
              <w:ind w:left="199" w:right="87"/>
            </w:pPr>
            <w:r>
              <w:t>Участие в  региональном и муниципальном  конкурсе фотографий</w:t>
            </w:r>
          </w:p>
          <w:p w:rsidR="00DA76D6" w:rsidRDefault="00DA76D6" w:rsidP="00A865E2">
            <w:pPr>
              <w:pStyle w:val="TableParagraph"/>
              <w:kinsoku w:val="0"/>
              <w:overflowPunct w:val="0"/>
              <w:spacing w:line="276" w:lineRule="exact"/>
              <w:ind w:left="199" w:right="87" w:firstLine="425"/>
            </w:pPr>
            <w:r>
              <w:t>« Юность России»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24F" w:rsidRDefault="00D92D36" w:rsidP="00D92D36">
            <w:pPr>
              <w:pStyle w:val="TableParagraph"/>
              <w:kinsoku w:val="0"/>
              <w:overflowPunct w:val="0"/>
              <w:spacing w:before="134" w:line="276" w:lineRule="auto"/>
              <w:ind w:left="23" w:right="87" w:firstLine="284"/>
              <w:rPr>
                <w:spacing w:val="-1"/>
              </w:rPr>
            </w:pPr>
            <w:r>
              <w:rPr>
                <w:spacing w:val="-1"/>
              </w:rPr>
              <w:t xml:space="preserve">    </w:t>
            </w:r>
            <w:r w:rsidR="00755EF4">
              <w:rPr>
                <w:spacing w:val="-1"/>
              </w:rPr>
              <w:t xml:space="preserve">май </w:t>
            </w:r>
            <w:r w:rsidR="00CD301F">
              <w:rPr>
                <w:spacing w:val="-1"/>
              </w:rPr>
              <w:t xml:space="preserve">        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A07" w:rsidRDefault="005B5A07" w:rsidP="00D92D36">
            <w:pPr>
              <w:pStyle w:val="TableParagraph"/>
              <w:kinsoku w:val="0"/>
              <w:overflowPunct w:val="0"/>
              <w:spacing w:before="134" w:line="276" w:lineRule="auto"/>
              <w:ind w:left="23" w:right="47" w:firstLine="326"/>
            </w:pPr>
            <w:proofErr w:type="spellStart"/>
            <w:r>
              <w:t>Шищликова</w:t>
            </w:r>
            <w:proofErr w:type="spellEnd"/>
            <w:r>
              <w:t xml:space="preserve"> Г.А.</w:t>
            </w:r>
          </w:p>
          <w:p w:rsidR="006F424F" w:rsidRDefault="005B5A07" w:rsidP="00D92D36">
            <w:pPr>
              <w:pStyle w:val="TableParagraph"/>
              <w:kinsoku w:val="0"/>
              <w:overflowPunct w:val="0"/>
              <w:spacing w:before="134" w:line="276" w:lineRule="auto"/>
              <w:ind w:left="23" w:right="47" w:firstLine="326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A7636C" w:rsidTr="00D92D36">
        <w:trPr>
          <w:trHeight w:val="8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C" w:rsidRDefault="00A7636C" w:rsidP="00A865E2">
            <w:pPr>
              <w:pStyle w:val="TableParagraph"/>
              <w:kinsoku w:val="0"/>
              <w:overflowPunct w:val="0"/>
              <w:spacing w:before="3" w:line="276" w:lineRule="auto"/>
              <w:ind w:left="56" w:right="87" w:firstLine="142"/>
              <w:jc w:val="center"/>
              <w:rPr>
                <w:sz w:val="23"/>
                <w:szCs w:val="23"/>
              </w:rPr>
            </w:pPr>
          </w:p>
          <w:p w:rsidR="00A7636C" w:rsidRDefault="00433806" w:rsidP="00A865E2">
            <w:pPr>
              <w:pStyle w:val="TableParagraph"/>
              <w:kinsoku w:val="0"/>
              <w:overflowPunct w:val="0"/>
              <w:spacing w:line="276" w:lineRule="auto"/>
              <w:ind w:left="56" w:right="87" w:firstLine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36C" w:rsidRDefault="00A7636C" w:rsidP="00A865E2">
            <w:pPr>
              <w:pStyle w:val="TableParagraph"/>
              <w:kinsoku w:val="0"/>
              <w:overflowPunct w:val="0"/>
              <w:spacing w:before="123" w:line="276" w:lineRule="auto"/>
              <w:ind w:left="199"/>
            </w:pPr>
            <w:r>
              <w:t>Принять</w:t>
            </w:r>
            <w:r>
              <w:rPr>
                <w:spacing w:val="6"/>
              </w:rPr>
              <w:t xml:space="preserve"> </w:t>
            </w:r>
            <w:r>
              <w:t>участие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Днях</w:t>
            </w:r>
            <w:r>
              <w:rPr>
                <w:spacing w:val="6"/>
              </w:rPr>
              <w:t xml:space="preserve"> </w:t>
            </w:r>
            <w:r>
              <w:t>воинской</w:t>
            </w:r>
            <w:r>
              <w:rPr>
                <w:spacing w:val="3"/>
              </w:rPr>
              <w:t xml:space="preserve"> </w:t>
            </w:r>
            <w:r>
              <w:t>славы</w:t>
            </w:r>
            <w:r>
              <w:rPr>
                <w:spacing w:val="-5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6C" w:rsidRDefault="00A7636C" w:rsidP="00D92D36">
            <w:pPr>
              <w:pStyle w:val="TableParagraph"/>
              <w:kinsoku w:val="0"/>
              <w:overflowPunct w:val="0"/>
              <w:spacing w:before="1" w:line="276" w:lineRule="auto"/>
              <w:ind w:left="23" w:right="87" w:firstLine="284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A07" w:rsidRDefault="005B5A07" w:rsidP="00D92D36">
            <w:pPr>
              <w:pStyle w:val="TableParagraph"/>
              <w:kinsoku w:val="0"/>
              <w:overflowPunct w:val="0"/>
              <w:spacing w:before="123" w:line="276" w:lineRule="auto"/>
              <w:ind w:left="23" w:right="47" w:firstLine="326"/>
            </w:pPr>
            <w:r>
              <w:t>Попова И.В.</w:t>
            </w:r>
          </w:p>
          <w:p w:rsidR="00A7636C" w:rsidRDefault="00A7636C" w:rsidP="00D92D36">
            <w:pPr>
              <w:pStyle w:val="TableParagraph"/>
              <w:kinsoku w:val="0"/>
              <w:overflowPunct w:val="0"/>
              <w:spacing w:before="123" w:line="276" w:lineRule="auto"/>
              <w:ind w:left="23" w:right="47" w:firstLine="326"/>
            </w:pPr>
            <w:r>
              <w:t>Педагоги</w:t>
            </w:r>
            <w:r w:rsidR="00212188">
              <w:rPr>
                <w:spacing w:val="-7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3F5F16" w:rsidTr="00D92D36">
        <w:trPr>
          <w:trHeight w:val="8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16" w:rsidRDefault="003F5F16" w:rsidP="00A865E2">
            <w:pPr>
              <w:pStyle w:val="TableParagraph"/>
              <w:kinsoku w:val="0"/>
              <w:overflowPunct w:val="0"/>
              <w:spacing w:before="3" w:line="276" w:lineRule="auto"/>
              <w:ind w:left="56" w:right="87" w:firstLine="142"/>
              <w:jc w:val="center"/>
              <w:rPr>
                <w:sz w:val="23"/>
                <w:szCs w:val="23"/>
              </w:rPr>
            </w:pPr>
          </w:p>
          <w:p w:rsidR="003F5F16" w:rsidRPr="003F5F16" w:rsidRDefault="00433806" w:rsidP="00A865E2">
            <w:pPr>
              <w:pStyle w:val="TableParagraph"/>
              <w:kinsoku w:val="0"/>
              <w:overflowPunct w:val="0"/>
              <w:spacing w:before="3" w:line="276" w:lineRule="auto"/>
              <w:ind w:left="56" w:right="87" w:firstLine="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F16" w:rsidRDefault="003F5F16" w:rsidP="00A865E2">
            <w:pPr>
              <w:pStyle w:val="TableParagraph"/>
              <w:kinsoku w:val="0"/>
              <w:overflowPunct w:val="0"/>
              <w:spacing w:before="123" w:line="276" w:lineRule="auto"/>
              <w:ind w:left="199" w:right="87"/>
            </w:pPr>
            <w:r>
              <w:t>Принять</w:t>
            </w:r>
            <w:r w:rsidRPr="003F5F16">
              <w:t xml:space="preserve"> </w:t>
            </w:r>
            <w:r>
              <w:t>участие</w:t>
            </w:r>
            <w:r w:rsidRPr="003F5F16">
              <w:t xml:space="preserve"> </w:t>
            </w:r>
            <w:r>
              <w:t>в</w:t>
            </w:r>
            <w:r w:rsidRPr="003F5F16">
              <w:t xml:space="preserve"> </w:t>
            </w:r>
            <w:r>
              <w:t>Дне</w:t>
            </w:r>
            <w:r w:rsidRPr="003F5F16">
              <w:t xml:space="preserve"> </w:t>
            </w:r>
            <w:r>
              <w:t>героев</w:t>
            </w:r>
            <w:r w:rsidRPr="003F5F16">
              <w:t xml:space="preserve"> </w:t>
            </w:r>
            <w:r>
              <w:t>России</w:t>
            </w:r>
          </w:p>
          <w:p w:rsidR="003F5F16" w:rsidRDefault="003F5F16" w:rsidP="00A865E2">
            <w:pPr>
              <w:pStyle w:val="TableParagraph"/>
              <w:kinsoku w:val="0"/>
              <w:overflowPunct w:val="0"/>
              <w:spacing w:before="123" w:line="276" w:lineRule="auto"/>
              <w:ind w:left="199" w:right="87"/>
            </w:pPr>
            <w:r>
              <w:t>«Час</w:t>
            </w:r>
            <w:r w:rsidRPr="003F5F16">
              <w:t xml:space="preserve"> </w:t>
            </w:r>
            <w:r>
              <w:t>Российской</w:t>
            </w:r>
            <w:r w:rsidRPr="003F5F16">
              <w:t xml:space="preserve"> </w:t>
            </w:r>
            <w:r>
              <w:t>истории»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16" w:rsidRPr="003F5F16" w:rsidRDefault="003F5F16" w:rsidP="00D92D36">
            <w:pPr>
              <w:pStyle w:val="TableParagraph"/>
              <w:kinsoku w:val="0"/>
              <w:overflowPunct w:val="0"/>
              <w:spacing w:before="9" w:line="276" w:lineRule="auto"/>
              <w:ind w:left="23" w:right="87" w:firstLine="284"/>
              <w:rPr>
                <w:sz w:val="22"/>
                <w:szCs w:val="22"/>
              </w:rPr>
            </w:pPr>
            <w:r w:rsidRPr="003F5F16">
              <w:rPr>
                <w:sz w:val="22"/>
                <w:szCs w:val="22"/>
              </w:rPr>
              <w:t>декабрь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F16" w:rsidRDefault="003F5F16" w:rsidP="00D92D36">
            <w:pPr>
              <w:pStyle w:val="TableParagraph"/>
              <w:kinsoku w:val="0"/>
              <w:overflowPunct w:val="0"/>
              <w:spacing w:before="123" w:line="276" w:lineRule="auto"/>
              <w:ind w:left="23" w:right="47" w:firstLine="326"/>
            </w:pPr>
            <w:r>
              <w:t>Попова И.В.</w:t>
            </w:r>
          </w:p>
          <w:p w:rsidR="003F5F16" w:rsidRDefault="00212188" w:rsidP="00D92D36">
            <w:pPr>
              <w:pStyle w:val="TableParagraph"/>
              <w:kinsoku w:val="0"/>
              <w:overflowPunct w:val="0"/>
              <w:spacing w:before="123" w:line="276" w:lineRule="auto"/>
              <w:ind w:left="23" w:right="47" w:firstLine="326"/>
            </w:pPr>
            <w:r>
              <w:t>П</w:t>
            </w:r>
            <w:r w:rsidR="003F5F16">
              <w:t>едагоги</w:t>
            </w:r>
            <w: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3F5F16" w:rsidTr="00D92D36">
        <w:trPr>
          <w:trHeight w:val="11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16" w:rsidRDefault="003F5F16" w:rsidP="00A865E2">
            <w:pPr>
              <w:pStyle w:val="TableParagraph"/>
              <w:kinsoku w:val="0"/>
              <w:overflowPunct w:val="0"/>
              <w:spacing w:before="1" w:line="276" w:lineRule="auto"/>
              <w:ind w:left="56" w:right="87" w:firstLine="142"/>
              <w:jc w:val="center"/>
              <w:rPr>
                <w:sz w:val="35"/>
                <w:szCs w:val="35"/>
              </w:rPr>
            </w:pPr>
          </w:p>
          <w:p w:rsidR="003F5F16" w:rsidRDefault="003F5F16" w:rsidP="00A865E2">
            <w:pPr>
              <w:pStyle w:val="TableParagraph"/>
              <w:kinsoku w:val="0"/>
              <w:overflowPunct w:val="0"/>
              <w:spacing w:line="276" w:lineRule="auto"/>
              <w:ind w:left="56" w:right="87" w:firstLine="142"/>
              <w:jc w:val="center"/>
            </w:pPr>
            <w:r>
              <w:t>9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F16" w:rsidRDefault="003F5F16" w:rsidP="00D92D36">
            <w:pPr>
              <w:pStyle w:val="TableParagraph"/>
              <w:kinsoku w:val="0"/>
              <w:overflowPunct w:val="0"/>
              <w:spacing w:line="267" w:lineRule="exact"/>
              <w:ind w:left="199" w:right="87"/>
            </w:pPr>
            <w:r>
              <w:t>Участие в мероприятиях, проведение</w:t>
            </w:r>
            <w:r>
              <w:rPr>
                <w:spacing w:val="-57"/>
              </w:rPr>
              <w:t xml:space="preserve"> </w:t>
            </w:r>
            <w:r>
              <w:t>мероприятий, посвященных Дню</w:t>
            </w:r>
            <w:r>
              <w:rPr>
                <w:spacing w:val="1"/>
              </w:rPr>
              <w:t xml:space="preserve"> </w:t>
            </w:r>
            <w:r>
              <w:t>космонавтики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16" w:rsidRDefault="003F5F16" w:rsidP="00D92D36">
            <w:pPr>
              <w:pStyle w:val="TableParagraph"/>
              <w:kinsoku w:val="0"/>
              <w:overflowPunct w:val="0"/>
              <w:spacing w:line="276" w:lineRule="auto"/>
              <w:ind w:left="23" w:right="47" w:firstLine="326"/>
            </w:pPr>
            <w:r>
              <w:t>апрель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F16" w:rsidRDefault="003F5F16" w:rsidP="00D92D36">
            <w:pPr>
              <w:pStyle w:val="TableParagraph"/>
              <w:kinsoku w:val="0"/>
              <w:overflowPunct w:val="0"/>
              <w:spacing w:before="127" w:line="276" w:lineRule="auto"/>
              <w:ind w:left="23" w:right="47" w:firstLine="326"/>
            </w:pPr>
            <w:r>
              <w:t>Шишликова Г.А.</w:t>
            </w:r>
          </w:p>
          <w:p w:rsidR="003F5F16" w:rsidRDefault="003F5F16" w:rsidP="00D92D36">
            <w:pPr>
              <w:pStyle w:val="TableParagraph"/>
              <w:kinsoku w:val="0"/>
              <w:overflowPunct w:val="0"/>
              <w:spacing w:before="127" w:line="276" w:lineRule="auto"/>
              <w:ind w:left="23" w:right="47" w:firstLine="326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3F5F16" w:rsidTr="00B84005">
        <w:trPr>
          <w:trHeight w:val="8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16" w:rsidRDefault="00A865E2" w:rsidP="00B84005">
            <w:pPr>
              <w:pStyle w:val="TableParagraph"/>
              <w:kinsoku w:val="0"/>
              <w:overflowPunct w:val="0"/>
              <w:spacing w:line="276" w:lineRule="auto"/>
              <w:ind w:left="56" w:right="87" w:firstLine="142"/>
              <w:jc w:val="center"/>
            </w:pPr>
            <w:r>
              <w:t>10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16" w:rsidRDefault="003F5F16" w:rsidP="00A865E2">
            <w:pPr>
              <w:pStyle w:val="TableParagraph"/>
              <w:kinsoku w:val="0"/>
              <w:overflowPunct w:val="0"/>
              <w:spacing w:line="276" w:lineRule="auto"/>
              <w:ind w:left="199" w:right="87"/>
            </w:pPr>
            <w:r>
              <w:t>Участие в</w:t>
            </w:r>
            <w:r>
              <w:rPr>
                <w:spacing w:val="1"/>
              </w:rPr>
              <w:t xml:space="preserve"> </w:t>
            </w:r>
            <w:r>
              <w:t>мероприятиях, приуроченных</w:t>
            </w:r>
            <w:r>
              <w:rPr>
                <w:spacing w:val="-58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9 Мая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16" w:rsidRDefault="003F5F16" w:rsidP="00D92D36">
            <w:pPr>
              <w:pStyle w:val="TableParagraph"/>
              <w:kinsoku w:val="0"/>
              <w:overflowPunct w:val="0"/>
              <w:spacing w:line="276" w:lineRule="auto"/>
              <w:ind w:left="23" w:right="47" w:firstLine="326"/>
            </w:pPr>
            <w:r>
              <w:t>май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F16" w:rsidRDefault="003F5F16" w:rsidP="00D92D36">
            <w:pPr>
              <w:pStyle w:val="TableParagraph"/>
              <w:kinsoku w:val="0"/>
              <w:overflowPunct w:val="0"/>
              <w:spacing w:before="137" w:line="276" w:lineRule="auto"/>
              <w:ind w:left="23" w:right="47" w:firstLine="326"/>
            </w:pPr>
            <w:r>
              <w:t>Попова И.В.</w:t>
            </w:r>
          </w:p>
          <w:p w:rsidR="003F5F16" w:rsidRDefault="00212188" w:rsidP="00D92D36">
            <w:pPr>
              <w:pStyle w:val="TableParagraph"/>
              <w:kinsoku w:val="0"/>
              <w:overflowPunct w:val="0"/>
              <w:spacing w:before="137" w:line="276" w:lineRule="auto"/>
              <w:ind w:left="23" w:right="47" w:firstLine="326"/>
            </w:pPr>
            <w:r>
              <w:t>П</w:t>
            </w:r>
            <w:r w:rsidR="003F5F16">
              <w:t>едагоги</w:t>
            </w:r>
            <w: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3F5F16" w:rsidTr="00B84005">
        <w:trPr>
          <w:trHeight w:val="11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16" w:rsidRDefault="006A6AF4" w:rsidP="00B84005">
            <w:pPr>
              <w:pStyle w:val="TableParagraph"/>
              <w:kinsoku w:val="0"/>
              <w:overflowPunct w:val="0"/>
              <w:spacing w:line="276" w:lineRule="auto"/>
              <w:ind w:left="56" w:right="87" w:firstLine="142"/>
              <w:jc w:val="center"/>
            </w:pPr>
            <w:r>
              <w:t>11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F16" w:rsidRDefault="003F5F16" w:rsidP="00A865E2">
            <w:pPr>
              <w:pStyle w:val="TableParagraph"/>
              <w:kinsoku w:val="0"/>
              <w:overflowPunct w:val="0"/>
              <w:spacing w:line="276" w:lineRule="auto"/>
              <w:ind w:left="199" w:right="87"/>
            </w:pPr>
            <w:r>
              <w:t>Участие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проведении</w:t>
            </w:r>
            <w:r>
              <w:rPr>
                <w:spacing w:val="38"/>
              </w:rPr>
              <w:t xml:space="preserve"> </w:t>
            </w:r>
            <w:r>
              <w:t>Дня</w:t>
            </w:r>
            <w:r>
              <w:rPr>
                <w:spacing w:val="37"/>
              </w:rPr>
              <w:t xml:space="preserve"> </w:t>
            </w:r>
            <w:r>
              <w:t>памяти</w:t>
            </w:r>
            <w:r>
              <w:rPr>
                <w:spacing w:val="38"/>
              </w:rPr>
              <w:t xml:space="preserve"> </w:t>
            </w:r>
            <w:r>
              <w:t xml:space="preserve">и </w:t>
            </w:r>
            <w:r>
              <w:rPr>
                <w:spacing w:val="-57"/>
              </w:rPr>
              <w:t xml:space="preserve"> </w:t>
            </w:r>
            <w:r>
              <w:t>скорби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16" w:rsidRDefault="003F5F16" w:rsidP="00D92D36">
            <w:pPr>
              <w:pStyle w:val="TableParagraph"/>
              <w:kinsoku w:val="0"/>
              <w:overflowPunct w:val="0"/>
              <w:spacing w:line="276" w:lineRule="auto"/>
              <w:ind w:left="23" w:right="47" w:firstLine="326"/>
            </w:pPr>
            <w:r>
              <w:t>июнь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16" w:rsidRDefault="003F5F16" w:rsidP="00D92D36">
            <w:pPr>
              <w:pStyle w:val="TableParagraph"/>
              <w:kinsoku w:val="0"/>
              <w:overflowPunct w:val="0"/>
              <w:spacing w:line="276" w:lineRule="auto"/>
              <w:ind w:left="23" w:right="47" w:firstLine="326"/>
            </w:pPr>
            <w:r>
              <w:t>Шишликова Г.А.</w:t>
            </w:r>
          </w:p>
          <w:p w:rsidR="003F5F16" w:rsidRDefault="003F5F16" w:rsidP="00D92D36">
            <w:pPr>
              <w:pStyle w:val="TableParagraph"/>
              <w:kinsoku w:val="0"/>
              <w:overflowPunct w:val="0"/>
              <w:spacing w:line="276" w:lineRule="auto"/>
              <w:ind w:left="23" w:right="47" w:firstLine="326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3F5F16" w:rsidTr="00B84005">
        <w:trPr>
          <w:trHeight w:val="5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F16" w:rsidRDefault="00433806" w:rsidP="00B84005">
            <w:pPr>
              <w:pStyle w:val="TableParagraph"/>
              <w:kinsoku w:val="0"/>
              <w:overflowPunct w:val="0"/>
              <w:spacing w:before="149" w:line="276" w:lineRule="auto"/>
              <w:ind w:left="56" w:right="87" w:firstLine="142"/>
              <w:jc w:val="center"/>
            </w:pPr>
            <w:r>
              <w:t>12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F16" w:rsidRDefault="003F5F16" w:rsidP="00A865E2">
            <w:pPr>
              <w:pStyle w:val="TableParagraph"/>
              <w:tabs>
                <w:tab w:val="left" w:pos="1999"/>
                <w:tab w:val="left" w:pos="4072"/>
              </w:tabs>
              <w:kinsoku w:val="0"/>
              <w:overflowPunct w:val="0"/>
              <w:spacing w:line="267" w:lineRule="exact"/>
              <w:ind w:left="199" w:right="87"/>
            </w:pPr>
            <w:r>
              <w:t>Реализация</w:t>
            </w:r>
            <w:r>
              <w:tab/>
              <w:t>мероприятий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3F5F16" w:rsidRDefault="003F5F16" w:rsidP="00A865E2">
            <w:pPr>
              <w:pStyle w:val="TableParagraph"/>
              <w:kinsoku w:val="0"/>
              <w:overflowPunct w:val="0"/>
              <w:spacing w:before="10" w:line="276" w:lineRule="auto"/>
              <w:ind w:left="199" w:right="87" w:firstLine="283"/>
            </w:pPr>
            <w:r>
              <w:t>профилактике</w:t>
            </w:r>
            <w:r>
              <w:tab/>
              <w:t>правонарушений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7"/>
              </w:rPr>
              <w:t xml:space="preserve"> </w:t>
            </w:r>
            <w:r>
              <w:t>несовершеннолетних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F16" w:rsidRDefault="003F5F16" w:rsidP="00D92D36">
            <w:pPr>
              <w:pStyle w:val="TableParagraph"/>
              <w:kinsoku w:val="0"/>
              <w:overflowPunct w:val="0"/>
              <w:spacing w:before="149" w:line="276" w:lineRule="auto"/>
              <w:ind w:left="23" w:right="47" w:firstLine="326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 w:rsidR="00CC7D67">
              <w:t xml:space="preserve"> </w:t>
            </w:r>
            <w:r>
              <w:t>года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F16" w:rsidRDefault="003F5F16" w:rsidP="00D92D36">
            <w:pPr>
              <w:pStyle w:val="TableParagraph"/>
              <w:kinsoku w:val="0"/>
              <w:overflowPunct w:val="0"/>
              <w:spacing w:before="10" w:line="276" w:lineRule="auto"/>
              <w:ind w:left="23" w:right="47" w:firstLine="326"/>
              <w:rPr>
                <w:spacing w:val="-57"/>
              </w:rPr>
            </w:pPr>
            <w:r>
              <w:t>Шишликова Г.А.</w:t>
            </w:r>
          </w:p>
          <w:p w:rsidR="003F5F16" w:rsidRDefault="003B180E" w:rsidP="00D92D36">
            <w:pPr>
              <w:pStyle w:val="TableParagraph"/>
              <w:tabs>
                <w:tab w:val="left" w:pos="1701"/>
              </w:tabs>
              <w:kinsoku w:val="0"/>
              <w:overflowPunct w:val="0"/>
              <w:spacing w:before="10" w:line="276" w:lineRule="auto"/>
              <w:ind w:left="23" w:right="47" w:firstLine="326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3B180E" w:rsidTr="00D92D36">
        <w:trPr>
          <w:trHeight w:val="623"/>
        </w:trPr>
        <w:tc>
          <w:tcPr>
            <w:tcW w:w="9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80E" w:rsidRDefault="003B180E" w:rsidP="00D92D36">
            <w:pPr>
              <w:pStyle w:val="TableParagraph"/>
              <w:kinsoku w:val="0"/>
              <w:overflowPunct w:val="0"/>
              <w:spacing w:before="163" w:line="276" w:lineRule="auto"/>
              <w:ind w:left="23" w:right="47" w:firstLine="326"/>
            </w:pPr>
            <w:r>
              <w:rPr>
                <w:b/>
                <w:bCs/>
              </w:rPr>
              <w:t>Празднование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исторических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памятных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дат</w:t>
            </w:r>
          </w:p>
        </w:tc>
      </w:tr>
      <w:tr w:rsidR="00A11D10" w:rsidTr="00B84005">
        <w:trPr>
          <w:trHeight w:val="5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D10" w:rsidRDefault="00433806" w:rsidP="00B84005">
            <w:pPr>
              <w:pStyle w:val="TableParagraph"/>
              <w:kinsoku w:val="0"/>
              <w:overflowPunct w:val="0"/>
              <w:spacing w:line="265" w:lineRule="exact"/>
              <w:ind w:left="56" w:right="87" w:firstLine="142"/>
              <w:jc w:val="center"/>
            </w:pPr>
            <w:r>
              <w:t>13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D10" w:rsidRDefault="00633A26" w:rsidP="00A865E2">
            <w:pPr>
              <w:pStyle w:val="TableParagraph"/>
              <w:kinsoku w:val="0"/>
              <w:overflowPunct w:val="0"/>
              <w:spacing w:line="267" w:lineRule="exact"/>
              <w:ind w:left="199" w:right="87" w:firstLine="283"/>
            </w:pPr>
            <w:r w:rsidRPr="00633A26">
              <w:rPr>
                <w:rFonts w:eastAsia="Times New Roman"/>
              </w:rPr>
              <w:t>80 лет со Дня проведения военного парада на Красной площади в 1941 году. День воинской славы России, установлен Федеральным законом № 32-ФЗ от 13 марта 1995 года «О днях воинской славы и памятных датах России».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D10" w:rsidRDefault="00633A26" w:rsidP="00D92D36">
            <w:pPr>
              <w:pStyle w:val="TableParagraph"/>
              <w:kinsoku w:val="0"/>
              <w:overflowPunct w:val="0"/>
              <w:spacing w:line="265" w:lineRule="exact"/>
              <w:ind w:left="23" w:right="47" w:firstLine="326"/>
            </w:pPr>
            <w:r>
              <w:t>7 ноября</w:t>
            </w:r>
          </w:p>
          <w:p w:rsidR="003B3F92" w:rsidRDefault="003B3F92" w:rsidP="00D92D36">
            <w:pPr>
              <w:pStyle w:val="TableParagraph"/>
              <w:kinsoku w:val="0"/>
              <w:overflowPunct w:val="0"/>
              <w:spacing w:line="265" w:lineRule="exact"/>
              <w:ind w:left="23" w:right="47" w:firstLine="326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A0C" w:rsidRDefault="00013A0C" w:rsidP="00D92D36">
            <w:pPr>
              <w:pStyle w:val="TableParagraph"/>
              <w:kinsoku w:val="0"/>
              <w:overflowPunct w:val="0"/>
              <w:spacing w:line="265" w:lineRule="exact"/>
              <w:ind w:left="23" w:right="47" w:firstLine="326"/>
            </w:pPr>
            <w:r>
              <w:t>Попова И.В.</w:t>
            </w:r>
          </w:p>
          <w:p w:rsidR="00A11D10" w:rsidRDefault="00013A0C" w:rsidP="00D92D36">
            <w:pPr>
              <w:pStyle w:val="TableParagraph"/>
              <w:kinsoku w:val="0"/>
              <w:overflowPunct w:val="0"/>
              <w:spacing w:line="265" w:lineRule="exact"/>
              <w:ind w:left="23" w:right="47" w:firstLine="326"/>
            </w:pPr>
            <w:r>
              <w:t>Педагоги</w:t>
            </w:r>
            <w:r>
              <w:rPr>
                <w:spacing w:val="-4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633A26" w:rsidTr="00B84005">
        <w:trPr>
          <w:trHeight w:val="5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A26" w:rsidRDefault="006A6AF4" w:rsidP="00B84005">
            <w:pPr>
              <w:pStyle w:val="TableParagraph"/>
              <w:kinsoku w:val="0"/>
              <w:overflowPunct w:val="0"/>
              <w:spacing w:line="265" w:lineRule="exact"/>
              <w:ind w:left="56" w:right="87" w:firstLine="142"/>
              <w:jc w:val="center"/>
            </w:pPr>
            <w:r>
              <w:t>14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A26" w:rsidRPr="00633A26" w:rsidRDefault="00633A26" w:rsidP="00A865E2">
            <w:pPr>
              <w:pStyle w:val="TableParagraph"/>
              <w:kinsoku w:val="0"/>
              <w:overflowPunct w:val="0"/>
              <w:spacing w:line="267" w:lineRule="exact"/>
              <w:ind w:left="199" w:right="87" w:firstLine="283"/>
              <w:rPr>
                <w:rFonts w:eastAsia="Times New Roman"/>
              </w:rPr>
            </w:pPr>
            <w:r w:rsidRPr="00633A26">
              <w:rPr>
                <w:rFonts w:eastAsia="Times New Roman"/>
              </w:rPr>
              <w:t>80 лет со дня начала контрнаступления советских войск против немецко-фашистских захватчиков в битве под Москвой 1941 года. День воинской славы России установлен Федеральным законом № 32-ФЗ от 13 марта 1995 года «О днях воинской славы».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A26" w:rsidRDefault="003B3F92" w:rsidP="00D92D36">
            <w:pPr>
              <w:pStyle w:val="TableParagraph"/>
              <w:kinsoku w:val="0"/>
              <w:overflowPunct w:val="0"/>
              <w:spacing w:line="265" w:lineRule="exact"/>
              <w:ind w:left="23" w:right="47" w:firstLine="326"/>
            </w:pPr>
            <w:r>
              <w:t>5 декабр</w:t>
            </w:r>
            <w:r w:rsidR="007F71B2">
              <w:t>я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D36" w:rsidRDefault="00013A0C" w:rsidP="00D92D36">
            <w:pPr>
              <w:pStyle w:val="TableParagraph"/>
              <w:kinsoku w:val="0"/>
              <w:overflowPunct w:val="0"/>
              <w:spacing w:line="265" w:lineRule="exact"/>
              <w:ind w:left="23" w:right="47" w:firstLine="326"/>
            </w:pPr>
            <w:r>
              <w:t>Шишликова Г. А.</w:t>
            </w:r>
          </w:p>
          <w:p w:rsidR="00633A26" w:rsidRDefault="00013A0C" w:rsidP="00D92D36">
            <w:pPr>
              <w:pStyle w:val="TableParagraph"/>
              <w:kinsoku w:val="0"/>
              <w:overflowPunct w:val="0"/>
              <w:spacing w:line="265" w:lineRule="exact"/>
              <w:ind w:left="23" w:right="47" w:firstLine="326"/>
            </w:pP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CD2663" w:rsidTr="00B84005">
        <w:trPr>
          <w:trHeight w:val="5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663" w:rsidRDefault="006A6AF4" w:rsidP="00B84005">
            <w:pPr>
              <w:pStyle w:val="TableParagraph"/>
              <w:kinsoku w:val="0"/>
              <w:overflowPunct w:val="0"/>
              <w:spacing w:line="265" w:lineRule="exact"/>
              <w:ind w:left="56" w:right="87" w:firstLine="142"/>
              <w:jc w:val="center"/>
            </w:pPr>
            <w:r>
              <w:t>15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663" w:rsidRPr="00633A26" w:rsidRDefault="00013A0C" w:rsidP="00A865E2">
            <w:pPr>
              <w:pStyle w:val="TableParagraph"/>
              <w:kinsoku w:val="0"/>
              <w:overflowPunct w:val="0"/>
              <w:spacing w:line="267" w:lineRule="exact"/>
              <w:ind w:left="199" w:right="87" w:firstLine="283"/>
              <w:rPr>
                <w:rFonts w:eastAsia="Times New Roman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150 лет со дня открытия первой передвижной выставки русских художников (1871)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663" w:rsidRDefault="00755EF4" w:rsidP="00D92D36">
            <w:pPr>
              <w:pStyle w:val="TableParagraph"/>
              <w:kinsoku w:val="0"/>
              <w:overflowPunct w:val="0"/>
              <w:spacing w:line="265" w:lineRule="exact"/>
              <w:ind w:left="23" w:right="47" w:firstLine="326"/>
            </w:pPr>
            <w:r>
              <w:t>15 декабря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D36" w:rsidRDefault="00013A0C" w:rsidP="00D92D36">
            <w:pPr>
              <w:pStyle w:val="TableParagraph"/>
              <w:kinsoku w:val="0"/>
              <w:overflowPunct w:val="0"/>
              <w:spacing w:line="265" w:lineRule="exact"/>
              <w:ind w:left="23" w:right="47" w:firstLine="326"/>
            </w:pPr>
            <w:r>
              <w:t>Шишликова Г. А.</w:t>
            </w:r>
          </w:p>
          <w:p w:rsidR="00CD2663" w:rsidRDefault="00013A0C" w:rsidP="00D92D36">
            <w:pPr>
              <w:pStyle w:val="TableParagraph"/>
              <w:kinsoku w:val="0"/>
              <w:overflowPunct w:val="0"/>
              <w:spacing w:line="265" w:lineRule="exact"/>
              <w:ind w:left="23" w:right="47" w:firstLine="326"/>
            </w:pP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3B3F92" w:rsidTr="00B84005">
        <w:trPr>
          <w:trHeight w:val="5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92" w:rsidRDefault="006A6AF4" w:rsidP="00B84005">
            <w:pPr>
              <w:pStyle w:val="TableParagraph"/>
              <w:kinsoku w:val="0"/>
              <w:overflowPunct w:val="0"/>
              <w:spacing w:line="265" w:lineRule="exact"/>
              <w:ind w:left="56" w:right="87" w:firstLine="142"/>
              <w:jc w:val="center"/>
            </w:pPr>
            <w:r>
              <w:t>16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92" w:rsidRPr="00633A26" w:rsidRDefault="003B3F92" w:rsidP="00A865E2">
            <w:pPr>
              <w:pStyle w:val="TableParagraph"/>
              <w:kinsoku w:val="0"/>
              <w:overflowPunct w:val="0"/>
              <w:spacing w:line="267" w:lineRule="exact"/>
              <w:ind w:left="199" w:right="87" w:firstLine="283"/>
              <w:rPr>
                <w:rFonts w:eastAsia="Times New Roman"/>
              </w:rPr>
            </w:pPr>
            <w:r w:rsidRPr="00633A26">
              <w:rPr>
                <w:rFonts w:eastAsia="Times New Roman"/>
              </w:rPr>
              <w:t>780 лет со дня победы русских воинов князя Александра Невского над немецкими рыцарями на Чудском озере (Ледовое побоище, 1242 год);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92" w:rsidRDefault="00755EF4" w:rsidP="00D92D36">
            <w:pPr>
              <w:pStyle w:val="TableParagraph"/>
              <w:kinsoku w:val="0"/>
              <w:overflowPunct w:val="0"/>
              <w:spacing w:line="265" w:lineRule="exact"/>
              <w:ind w:left="23" w:right="47" w:firstLine="326"/>
            </w:pPr>
            <w:r>
              <w:t>18 апреля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D36" w:rsidRDefault="003B3F92" w:rsidP="00D92D36">
            <w:pPr>
              <w:pStyle w:val="TableParagraph"/>
              <w:kinsoku w:val="0"/>
              <w:overflowPunct w:val="0"/>
              <w:spacing w:line="265" w:lineRule="exact"/>
              <w:ind w:left="23" w:right="47" w:firstLine="326"/>
              <w:rPr>
                <w:spacing w:val="1"/>
              </w:rPr>
            </w:pPr>
            <w:r>
              <w:t>Шишликова Г. А.</w:t>
            </w:r>
            <w:r>
              <w:rPr>
                <w:spacing w:val="1"/>
              </w:rPr>
              <w:t xml:space="preserve"> </w:t>
            </w:r>
          </w:p>
          <w:p w:rsidR="003B3F92" w:rsidRDefault="003B3F92" w:rsidP="00D92D36">
            <w:pPr>
              <w:pStyle w:val="TableParagraph"/>
              <w:kinsoku w:val="0"/>
              <w:overflowPunct w:val="0"/>
              <w:spacing w:line="265" w:lineRule="exact"/>
              <w:ind w:left="23" w:right="47" w:firstLine="326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A11D10" w:rsidTr="00B84005">
        <w:trPr>
          <w:trHeight w:val="8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D10" w:rsidRDefault="006A6AF4" w:rsidP="00B84005">
            <w:pPr>
              <w:pStyle w:val="TableParagraph"/>
              <w:kinsoku w:val="0"/>
              <w:overflowPunct w:val="0"/>
              <w:spacing w:line="265" w:lineRule="exact"/>
              <w:ind w:left="56" w:right="87" w:firstLine="142"/>
              <w:jc w:val="center"/>
            </w:pPr>
            <w:r>
              <w:t>17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D10" w:rsidRDefault="003B3F92" w:rsidP="00A865E2">
            <w:pPr>
              <w:pStyle w:val="TableParagraph"/>
              <w:kinsoku w:val="0"/>
              <w:overflowPunct w:val="0"/>
              <w:spacing w:line="270" w:lineRule="atLeast"/>
              <w:ind w:left="199" w:right="87" w:firstLine="283"/>
            </w:pPr>
            <w:r w:rsidRPr="00633A26">
              <w:rPr>
                <w:rFonts w:eastAsia="Times New Roman"/>
              </w:rPr>
              <w:t>80 лет со дня учреждения ордена Отечественной войны I и II степеней (1942 год)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D10" w:rsidRDefault="003B3F92" w:rsidP="00D92D36">
            <w:pPr>
              <w:pStyle w:val="TableParagraph"/>
              <w:kinsoku w:val="0"/>
              <w:overflowPunct w:val="0"/>
              <w:spacing w:line="265" w:lineRule="exact"/>
              <w:ind w:left="23" w:right="47" w:firstLine="326"/>
            </w:pPr>
            <w:r>
              <w:t>20</w:t>
            </w:r>
            <w:r w:rsidR="00CD301F">
              <w:t xml:space="preserve"> </w:t>
            </w:r>
            <w:r>
              <w:t>мая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A0C" w:rsidRDefault="00013A0C" w:rsidP="00D92D36">
            <w:pPr>
              <w:pStyle w:val="TableParagraph"/>
              <w:kinsoku w:val="0"/>
              <w:overflowPunct w:val="0"/>
              <w:spacing w:line="265" w:lineRule="exact"/>
              <w:ind w:left="23" w:right="47" w:firstLine="326"/>
            </w:pPr>
            <w:r>
              <w:t>Попова И.В.</w:t>
            </w:r>
          </w:p>
          <w:p w:rsidR="00A11D10" w:rsidRDefault="00013A0C" w:rsidP="00D92D36">
            <w:pPr>
              <w:pStyle w:val="TableParagraph"/>
              <w:kinsoku w:val="0"/>
              <w:overflowPunct w:val="0"/>
              <w:spacing w:line="276" w:lineRule="auto"/>
              <w:ind w:left="23" w:right="47" w:firstLine="326"/>
            </w:pPr>
            <w:r>
              <w:t>Педагоги</w:t>
            </w:r>
            <w:r w:rsidR="00212188">
              <w:t xml:space="preserve"> </w:t>
            </w:r>
            <w:proofErr w:type="gramStart"/>
            <w:r w:rsidR="00212188">
              <w:t>ДО</w:t>
            </w:r>
            <w:proofErr w:type="gramEnd"/>
          </w:p>
        </w:tc>
      </w:tr>
    </w:tbl>
    <w:p w:rsidR="003B180E" w:rsidRDefault="003B180E" w:rsidP="00A865E2">
      <w:pPr>
        <w:pStyle w:val="a3"/>
        <w:kinsoku w:val="0"/>
        <w:overflowPunct w:val="0"/>
        <w:spacing w:line="274" w:lineRule="exact"/>
        <w:ind w:left="567" w:right="87" w:firstLine="425"/>
        <w:rPr>
          <w:b/>
          <w:bCs/>
          <w:u w:val="single"/>
        </w:rPr>
      </w:pPr>
    </w:p>
    <w:p w:rsidR="00A55028" w:rsidRDefault="00A55028" w:rsidP="00A865E2">
      <w:pPr>
        <w:pStyle w:val="a3"/>
        <w:kinsoku w:val="0"/>
        <w:overflowPunct w:val="0"/>
        <w:spacing w:line="274" w:lineRule="exact"/>
        <w:ind w:left="567" w:right="87" w:firstLine="425"/>
        <w:rPr>
          <w:b/>
          <w:bCs/>
        </w:rPr>
      </w:pPr>
      <w:r>
        <w:rPr>
          <w:b/>
          <w:bCs/>
          <w:u w:val="single"/>
        </w:rPr>
        <w:t>ДУХОВНО-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НРАВСТВЕННОЕ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u w:val="single"/>
        </w:rPr>
        <w:t>И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u w:val="single"/>
        </w:rPr>
        <w:t>ВОСПИТАНИЕ</w:t>
      </w:r>
    </w:p>
    <w:p w:rsidR="00A55028" w:rsidRDefault="00A55028" w:rsidP="00A865E2">
      <w:pPr>
        <w:pStyle w:val="a3"/>
        <w:kinsoku w:val="0"/>
        <w:overflowPunct w:val="0"/>
        <w:spacing w:before="8"/>
        <w:ind w:left="567" w:right="87" w:firstLine="425"/>
        <w:rPr>
          <w:b/>
          <w:bCs/>
          <w:sz w:val="15"/>
          <w:szCs w:val="15"/>
        </w:rPr>
      </w:pPr>
    </w:p>
    <w:p w:rsidR="00A55028" w:rsidRDefault="00A55028" w:rsidP="00A865E2">
      <w:pPr>
        <w:pStyle w:val="a3"/>
        <w:kinsoku w:val="0"/>
        <w:overflowPunct w:val="0"/>
        <w:spacing w:before="90"/>
        <w:ind w:left="567" w:right="87" w:firstLine="425"/>
        <w:jc w:val="both"/>
      </w:pPr>
      <w:r>
        <w:rPr>
          <w:b/>
          <w:bCs/>
        </w:rPr>
        <w:t>Цель:</w:t>
      </w:r>
      <w:r>
        <w:rPr>
          <w:b/>
          <w:bCs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духовности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национальной культуры; формирование моральных качеств человека на основе религиозных</w:t>
      </w:r>
      <w:r>
        <w:rPr>
          <w:spacing w:val="1"/>
        </w:rPr>
        <w:t xml:space="preserve"> </w:t>
      </w:r>
      <w:r>
        <w:t>ценностей</w:t>
      </w:r>
      <w:r w:rsidR="003B180E">
        <w:t>.</w:t>
      </w:r>
    </w:p>
    <w:p w:rsidR="00B87D2B" w:rsidRDefault="00B87D2B" w:rsidP="00A865E2">
      <w:pPr>
        <w:pStyle w:val="1"/>
        <w:kinsoku w:val="0"/>
        <w:overflowPunct w:val="0"/>
        <w:spacing w:before="6" w:line="274" w:lineRule="exact"/>
        <w:ind w:left="567" w:right="87" w:firstLine="425"/>
        <w:rPr>
          <w:rFonts w:eastAsiaTheme="minorEastAsia"/>
        </w:rPr>
      </w:pPr>
    </w:p>
    <w:p w:rsidR="00A55028" w:rsidRDefault="00A55028" w:rsidP="00A865E2">
      <w:pPr>
        <w:pStyle w:val="1"/>
        <w:kinsoku w:val="0"/>
        <w:overflowPunct w:val="0"/>
        <w:spacing w:before="6" w:line="274" w:lineRule="exact"/>
        <w:ind w:left="567" w:right="87" w:firstLine="425"/>
        <w:rPr>
          <w:rFonts w:eastAsiaTheme="minorEastAsia"/>
        </w:rPr>
      </w:pPr>
      <w:r>
        <w:rPr>
          <w:rFonts w:eastAsiaTheme="minorEastAsia"/>
        </w:rPr>
        <w:lastRenderedPageBreak/>
        <w:t>Задачи:</w:t>
      </w:r>
    </w:p>
    <w:p w:rsidR="00A55028" w:rsidRDefault="00C2045D" w:rsidP="00A865E2">
      <w:pPr>
        <w:pStyle w:val="a5"/>
        <w:numPr>
          <w:ilvl w:val="1"/>
          <w:numId w:val="14"/>
        </w:numPr>
        <w:tabs>
          <w:tab w:val="left" w:pos="1362"/>
        </w:tabs>
        <w:kinsoku w:val="0"/>
        <w:overflowPunct w:val="0"/>
        <w:ind w:left="567" w:right="87" w:firstLine="425"/>
        <w:jc w:val="both"/>
      </w:pPr>
      <w:r>
        <w:t>Ф</w:t>
      </w:r>
      <w:r w:rsidR="00755EF4">
        <w:t>ормировать</w:t>
      </w:r>
      <w:r w:rsidR="00A55028">
        <w:rPr>
          <w:spacing w:val="1"/>
        </w:rPr>
        <w:t xml:space="preserve"> </w:t>
      </w:r>
      <w:r w:rsidR="00A55028">
        <w:t>у</w:t>
      </w:r>
      <w:r w:rsidR="00A55028">
        <w:rPr>
          <w:spacing w:val="1"/>
        </w:rPr>
        <w:t xml:space="preserve"> </w:t>
      </w:r>
      <w:r w:rsidR="00A55028">
        <w:t>учащихся</w:t>
      </w:r>
      <w:r w:rsidR="00A55028">
        <w:rPr>
          <w:spacing w:val="1"/>
        </w:rPr>
        <w:t xml:space="preserve"> </w:t>
      </w:r>
      <w:r w:rsidR="00A55028">
        <w:t>ценностных</w:t>
      </w:r>
      <w:r w:rsidR="00A55028">
        <w:rPr>
          <w:spacing w:val="1"/>
        </w:rPr>
        <w:t xml:space="preserve"> </w:t>
      </w:r>
      <w:r w:rsidR="00A55028">
        <w:t>представлений</w:t>
      </w:r>
      <w:r w:rsidR="00A55028">
        <w:rPr>
          <w:spacing w:val="1"/>
        </w:rPr>
        <w:t xml:space="preserve"> </w:t>
      </w:r>
      <w:r w:rsidR="00A55028">
        <w:t>о</w:t>
      </w:r>
      <w:r w:rsidR="00A55028">
        <w:rPr>
          <w:spacing w:val="1"/>
        </w:rPr>
        <w:t xml:space="preserve"> </w:t>
      </w:r>
      <w:r w:rsidR="00A55028">
        <w:t>морали,</w:t>
      </w:r>
      <w:r w:rsidR="00A55028">
        <w:rPr>
          <w:spacing w:val="1"/>
        </w:rPr>
        <w:t xml:space="preserve"> </w:t>
      </w:r>
      <w:r w:rsidR="00A55028">
        <w:t>об</w:t>
      </w:r>
      <w:r w:rsidR="00A55028">
        <w:rPr>
          <w:spacing w:val="1"/>
        </w:rPr>
        <w:t xml:space="preserve"> </w:t>
      </w:r>
      <w:r w:rsidR="00A55028">
        <w:t>основных</w:t>
      </w:r>
      <w:r w:rsidR="00A55028">
        <w:rPr>
          <w:spacing w:val="1"/>
        </w:rPr>
        <w:t xml:space="preserve"> </w:t>
      </w:r>
      <w:r w:rsidR="00A55028">
        <w:t>понятиях</w:t>
      </w:r>
      <w:r w:rsidR="00A55028">
        <w:rPr>
          <w:spacing w:val="1"/>
        </w:rPr>
        <w:t xml:space="preserve"> </w:t>
      </w:r>
      <w:r w:rsidR="00A55028">
        <w:t>этики</w:t>
      </w:r>
      <w:r w:rsidR="00A55028">
        <w:rPr>
          <w:spacing w:val="1"/>
        </w:rPr>
        <w:t xml:space="preserve"> </w:t>
      </w:r>
      <w:r w:rsidR="00A55028">
        <w:t>(добро</w:t>
      </w:r>
      <w:r w:rsidR="00A55028">
        <w:rPr>
          <w:spacing w:val="1"/>
        </w:rPr>
        <w:t xml:space="preserve"> </w:t>
      </w:r>
      <w:r w:rsidR="00A55028">
        <w:t>и</w:t>
      </w:r>
      <w:r w:rsidR="00A55028">
        <w:rPr>
          <w:spacing w:val="1"/>
        </w:rPr>
        <w:t xml:space="preserve"> </w:t>
      </w:r>
      <w:r w:rsidR="00A55028">
        <w:t>зло,</w:t>
      </w:r>
      <w:r w:rsidR="00A55028">
        <w:rPr>
          <w:spacing w:val="1"/>
        </w:rPr>
        <w:t xml:space="preserve"> </w:t>
      </w:r>
      <w:r w:rsidR="00A55028">
        <w:t>истина</w:t>
      </w:r>
      <w:r w:rsidR="00A55028">
        <w:rPr>
          <w:spacing w:val="1"/>
        </w:rPr>
        <w:t xml:space="preserve"> </w:t>
      </w:r>
      <w:r w:rsidR="00A55028">
        <w:t>и</w:t>
      </w:r>
      <w:r w:rsidR="00A55028">
        <w:rPr>
          <w:spacing w:val="1"/>
        </w:rPr>
        <w:t xml:space="preserve"> </w:t>
      </w:r>
      <w:r w:rsidR="00A55028">
        <w:t>ложь,</w:t>
      </w:r>
      <w:r w:rsidR="00A55028">
        <w:rPr>
          <w:spacing w:val="1"/>
        </w:rPr>
        <w:t xml:space="preserve"> </w:t>
      </w:r>
      <w:r w:rsidR="00A55028">
        <w:t>смысл</w:t>
      </w:r>
      <w:r w:rsidR="00A55028">
        <w:rPr>
          <w:spacing w:val="1"/>
        </w:rPr>
        <w:t xml:space="preserve"> </w:t>
      </w:r>
      <w:r w:rsidR="00A55028">
        <w:t>и</w:t>
      </w:r>
      <w:r w:rsidR="00A55028">
        <w:rPr>
          <w:spacing w:val="1"/>
        </w:rPr>
        <w:t xml:space="preserve"> </w:t>
      </w:r>
      <w:r w:rsidR="00A55028">
        <w:t>ценность</w:t>
      </w:r>
      <w:r w:rsidR="00A55028">
        <w:rPr>
          <w:spacing w:val="61"/>
        </w:rPr>
        <w:t xml:space="preserve"> </w:t>
      </w:r>
      <w:r w:rsidR="00A55028">
        <w:t>жизни,</w:t>
      </w:r>
      <w:r w:rsidR="00A55028">
        <w:rPr>
          <w:spacing w:val="1"/>
        </w:rPr>
        <w:t xml:space="preserve"> </w:t>
      </w:r>
      <w:r w:rsidR="00A55028">
        <w:t>справедливость, милосердие, проблема нравственного выбора, достоинство, любовь и</w:t>
      </w:r>
      <w:r w:rsidR="00A55028">
        <w:rPr>
          <w:spacing w:val="1"/>
        </w:rPr>
        <w:t xml:space="preserve"> </w:t>
      </w:r>
      <w:r>
        <w:t>др.).</w:t>
      </w:r>
    </w:p>
    <w:p w:rsidR="00A55028" w:rsidRPr="00C2045D" w:rsidRDefault="00C2045D" w:rsidP="00A865E2">
      <w:pPr>
        <w:pStyle w:val="a5"/>
        <w:numPr>
          <w:ilvl w:val="1"/>
          <w:numId w:val="14"/>
        </w:numPr>
        <w:tabs>
          <w:tab w:val="left" w:pos="1362"/>
        </w:tabs>
        <w:kinsoku w:val="0"/>
        <w:overflowPunct w:val="0"/>
        <w:ind w:left="567" w:right="87" w:firstLine="425"/>
        <w:jc w:val="both"/>
      </w:pPr>
      <w:r>
        <w:t>Ф</w:t>
      </w:r>
      <w:r w:rsidR="00755EF4">
        <w:t>ормировать</w:t>
      </w:r>
      <w:r w:rsidR="00A55028">
        <w:t xml:space="preserve"> у учащихся представлений о духовных ценностях народов России, об</w:t>
      </w:r>
      <w:r w:rsidR="00A55028">
        <w:rPr>
          <w:spacing w:val="1"/>
        </w:rPr>
        <w:t xml:space="preserve"> </w:t>
      </w:r>
      <w:r w:rsidR="00A55028">
        <w:t>истории</w:t>
      </w:r>
      <w:r w:rsidR="00A55028">
        <w:rPr>
          <w:spacing w:val="-1"/>
        </w:rPr>
        <w:t xml:space="preserve"> </w:t>
      </w:r>
      <w:r w:rsidR="00A55028">
        <w:t>развития</w:t>
      </w:r>
      <w:r w:rsidR="00A55028">
        <w:rPr>
          <w:spacing w:val="-4"/>
        </w:rPr>
        <w:t xml:space="preserve"> </w:t>
      </w:r>
      <w:r w:rsidR="00A55028">
        <w:t>и взаимодействия</w:t>
      </w:r>
      <w:r w:rsidR="00A55028">
        <w:rPr>
          <w:spacing w:val="-1"/>
        </w:rPr>
        <w:t xml:space="preserve"> </w:t>
      </w:r>
      <w:r w:rsidR="00A55028">
        <w:t>национальных</w:t>
      </w:r>
      <w:r w:rsidR="00A55028">
        <w:rPr>
          <w:spacing w:val="2"/>
        </w:rPr>
        <w:t xml:space="preserve"> </w:t>
      </w:r>
      <w:r>
        <w:t>культур.</w:t>
      </w:r>
    </w:p>
    <w:p w:rsidR="001F7CE5" w:rsidRDefault="00C2045D" w:rsidP="00A865E2">
      <w:pPr>
        <w:pStyle w:val="a5"/>
        <w:numPr>
          <w:ilvl w:val="1"/>
          <w:numId w:val="14"/>
        </w:numPr>
        <w:tabs>
          <w:tab w:val="left" w:pos="1362"/>
        </w:tabs>
        <w:kinsoku w:val="0"/>
        <w:overflowPunct w:val="0"/>
        <w:spacing w:before="68"/>
        <w:ind w:left="567" w:right="87" w:firstLine="425"/>
        <w:jc w:val="both"/>
      </w:pPr>
      <w:r>
        <w:t>Формировать</w:t>
      </w:r>
      <w:r w:rsidR="001F7CE5">
        <w:rPr>
          <w:spacing w:val="1"/>
        </w:rPr>
        <w:t xml:space="preserve"> </w:t>
      </w:r>
      <w:r w:rsidR="001F7CE5">
        <w:t>у</w:t>
      </w:r>
      <w:r w:rsidR="001F7CE5">
        <w:rPr>
          <w:spacing w:val="1"/>
        </w:rPr>
        <w:t xml:space="preserve"> </w:t>
      </w:r>
      <w:r w:rsidR="001F7CE5">
        <w:t>учащихся</w:t>
      </w:r>
      <w:r w:rsidR="001F7CE5">
        <w:rPr>
          <w:spacing w:val="1"/>
        </w:rPr>
        <w:t xml:space="preserve"> </w:t>
      </w:r>
      <w:r w:rsidR="001F7CE5">
        <w:t>набора</w:t>
      </w:r>
      <w:r w:rsidR="001F7CE5">
        <w:rPr>
          <w:spacing w:val="1"/>
        </w:rPr>
        <w:t xml:space="preserve"> </w:t>
      </w:r>
      <w:r w:rsidR="001F7CE5">
        <w:t>компетенций,</w:t>
      </w:r>
      <w:r w:rsidR="001F7CE5">
        <w:rPr>
          <w:spacing w:val="1"/>
        </w:rPr>
        <w:t xml:space="preserve"> </w:t>
      </w:r>
      <w:r w:rsidR="001F7CE5">
        <w:t>связанных</w:t>
      </w:r>
      <w:r w:rsidR="001F7CE5">
        <w:rPr>
          <w:spacing w:val="1"/>
        </w:rPr>
        <w:t xml:space="preserve"> </w:t>
      </w:r>
      <w:r w:rsidR="001F7CE5">
        <w:t>с</w:t>
      </w:r>
      <w:r w:rsidR="001F7CE5">
        <w:rPr>
          <w:spacing w:val="1"/>
        </w:rPr>
        <w:t xml:space="preserve"> </w:t>
      </w:r>
      <w:r w:rsidR="001F7CE5">
        <w:t>усвоением</w:t>
      </w:r>
      <w:r w:rsidR="001F7CE5">
        <w:rPr>
          <w:spacing w:val="1"/>
        </w:rPr>
        <w:t xml:space="preserve"> </w:t>
      </w:r>
      <w:r w:rsidR="001F7CE5">
        <w:t>ценности</w:t>
      </w:r>
      <w:r w:rsidR="001F7CE5">
        <w:rPr>
          <w:spacing w:val="-57"/>
        </w:rPr>
        <w:t xml:space="preserve"> </w:t>
      </w:r>
      <w:r w:rsidR="001F7CE5">
        <w:t>многообразия и разнообразия культур, философских представлений и религиозных</w:t>
      </w:r>
      <w:r w:rsidR="001F7CE5">
        <w:rPr>
          <w:spacing w:val="1"/>
        </w:rPr>
        <w:t xml:space="preserve"> </w:t>
      </w:r>
      <w:r w:rsidR="001F7CE5">
        <w:t>традиций, с понятиями свободы совести и вероисповедания, с восприятием ценности</w:t>
      </w:r>
      <w:r w:rsidR="001F7CE5">
        <w:rPr>
          <w:spacing w:val="1"/>
        </w:rPr>
        <w:t xml:space="preserve"> </w:t>
      </w:r>
      <w:r>
        <w:t xml:space="preserve">терпимости </w:t>
      </w:r>
      <w:r w:rsidR="001F7CE5">
        <w:t>в процессе освоения и формирования единого культурного</w:t>
      </w:r>
      <w:r w:rsidR="001F7CE5">
        <w:rPr>
          <w:spacing w:val="1"/>
        </w:rPr>
        <w:t xml:space="preserve"> </w:t>
      </w:r>
      <w:r w:rsidR="001F7CE5">
        <w:t>пространства</w:t>
      </w:r>
      <w:r>
        <w:t>.</w:t>
      </w:r>
    </w:p>
    <w:p w:rsidR="001F7CE5" w:rsidRDefault="00C2045D" w:rsidP="00B87D2B">
      <w:pPr>
        <w:pStyle w:val="a5"/>
        <w:numPr>
          <w:ilvl w:val="1"/>
          <w:numId w:val="14"/>
        </w:numPr>
        <w:tabs>
          <w:tab w:val="left" w:pos="1362"/>
        </w:tabs>
        <w:kinsoku w:val="0"/>
        <w:overflowPunct w:val="0"/>
        <w:spacing w:before="1"/>
        <w:ind w:left="567" w:right="87" w:firstLine="425"/>
        <w:jc w:val="both"/>
      </w:pPr>
      <w:r>
        <w:t>Формировать</w:t>
      </w:r>
      <w:r w:rsidR="001F7CE5">
        <w:rPr>
          <w:spacing w:val="1"/>
        </w:rPr>
        <w:t xml:space="preserve"> </w:t>
      </w:r>
      <w:r w:rsidR="001F7CE5">
        <w:t>у</w:t>
      </w:r>
      <w:r w:rsidR="001F7CE5">
        <w:rPr>
          <w:spacing w:val="1"/>
        </w:rPr>
        <w:t xml:space="preserve"> </w:t>
      </w:r>
      <w:r w:rsidR="001F7CE5">
        <w:t>учащихся</w:t>
      </w:r>
      <w:r w:rsidR="001F7CE5">
        <w:rPr>
          <w:spacing w:val="1"/>
        </w:rPr>
        <w:t xml:space="preserve"> </w:t>
      </w:r>
      <w:r>
        <w:t>комплексное</w:t>
      </w:r>
      <w:r w:rsidR="001F7CE5">
        <w:rPr>
          <w:spacing w:val="1"/>
        </w:rPr>
        <w:t xml:space="preserve"> </w:t>
      </w:r>
      <w:r>
        <w:t>мировоззрение</w:t>
      </w:r>
      <w:r w:rsidR="001F7CE5">
        <w:t>,</w:t>
      </w:r>
      <w:r w:rsidR="001F7CE5">
        <w:rPr>
          <w:spacing w:val="1"/>
        </w:rPr>
        <w:t xml:space="preserve"> </w:t>
      </w:r>
      <w:r w:rsidR="001F7CE5">
        <w:t>опирающегося</w:t>
      </w:r>
      <w:r w:rsidR="001F7CE5">
        <w:rPr>
          <w:spacing w:val="1"/>
        </w:rPr>
        <w:t xml:space="preserve"> </w:t>
      </w:r>
      <w:r w:rsidR="001F7CE5">
        <w:t>на</w:t>
      </w:r>
      <w:r w:rsidR="001F7CE5">
        <w:rPr>
          <w:spacing w:val="1"/>
        </w:rPr>
        <w:t xml:space="preserve"> </w:t>
      </w:r>
      <w:r w:rsidR="001F7CE5">
        <w:t>представления</w:t>
      </w:r>
      <w:r w:rsidR="001F7CE5">
        <w:rPr>
          <w:spacing w:val="1"/>
        </w:rPr>
        <w:t xml:space="preserve"> </w:t>
      </w:r>
      <w:r w:rsidR="001F7CE5">
        <w:t>о</w:t>
      </w:r>
      <w:r w:rsidR="001F7CE5">
        <w:rPr>
          <w:spacing w:val="1"/>
        </w:rPr>
        <w:t xml:space="preserve"> </w:t>
      </w:r>
      <w:r w:rsidR="001F7CE5">
        <w:t>ценностях</w:t>
      </w:r>
      <w:r w:rsidR="001F7CE5">
        <w:rPr>
          <w:spacing w:val="1"/>
        </w:rPr>
        <w:t xml:space="preserve"> </w:t>
      </w:r>
      <w:r w:rsidR="001F7CE5">
        <w:t>активной</w:t>
      </w:r>
      <w:r w:rsidR="001F7CE5">
        <w:rPr>
          <w:spacing w:val="1"/>
        </w:rPr>
        <w:t xml:space="preserve"> </w:t>
      </w:r>
      <w:r w:rsidR="001F7CE5">
        <w:t>жизненной</w:t>
      </w:r>
      <w:r w:rsidR="001F7CE5">
        <w:rPr>
          <w:spacing w:val="1"/>
        </w:rPr>
        <w:t xml:space="preserve"> </w:t>
      </w:r>
      <w:r w:rsidR="001F7CE5">
        <w:t>позиции</w:t>
      </w:r>
      <w:r w:rsidR="001F7CE5">
        <w:rPr>
          <w:spacing w:val="1"/>
        </w:rPr>
        <w:t xml:space="preserve"> </w:t>
      </w:r>
      <w:r w:rsidR="001F7CE5">
        <w:t>и</w:t>
      </w:r>
      <w:r w:rsidR="001F7CE5">
        <w:rPr>
          <w:spacing w:val="1"/>
        </w:rPr>
        <w:t xml:space="preserve"> </w:t>
      </w:r>
      <w:r w:rsidR="001F7CE5">
        <w:t>нравственной</w:t>
      </w:r>
      <w:r w:rsidR="001F7CE5">
        <w:rPr>
          <w:spacing w:val="1"/>
        </w:rPr>
        <w:t xml:space="preserve"> </w:t>
      </w:r>
      <w:r w:rsidR="001F7CE5">
        <w:t>ответственности</w:t>
      </w:r>
      <w:r w:rsidR="001F7CE5">
        <w:rPr>
          <w:spacing w:val="1"/>
        </w:rPr>
        <w:t xml:space="preserve"> </w:t>
      </w:r>
      <w:r w:rsidR="001F7CE5">
        <w:t>личности,</w:t>
      </w:r>
      <w:r w:rsidR="001F7CE5">
        <w:rPr>
          <w:spacing w:val="1"/>
        </w:rPr>
        <w:t xml:space="preserve"> </w:t>
      </w:r>
      <w:r w:rsidR="001F7CE5">
        <w:t>на</w:t>
      </w:r>
      <w:r w:rsidR="001F7CE5">
        <w:rPr>
          <w:spacing w:val="1"/>
        </w:rPr>
        <w:t xml:space="preserve"> </w:t>
      </w:r>
      <w:r w:rsidR="001F7CE5">
        <w:t>традиции</w:t>
      </w:r>
      <w:r w:rsidR="001F7CE5">
        <w:rPr>
          <w:spacing w:val="1"/>
        </w:rPr>
        <w:t xml:space="preserve"> </w:t>
      </w:r>
      <w:r w:rsidR="001F7CE5">
        <w:t>своего</w:t>
      </w:r>
      <w:r w:rsidR="001F7CE5">
        <w:rPr>
          <w:spacing w:val="1"/>
        </w:rPr>
        <w:t xml:space="preserve"> </w:t>
      </w:r>
      <w:r w:rsidR="001F7CE5">
        <w:t>народа</w:t>
      </w:r>
      <w:r w:rsidR="001F7CE5">
        <w:rPr>
          <w:spacing w:val="1"/>
        </w:rPr>
        <w:t xml:space="preserve"> </w:t>
      </w:r>
      <w:r w:rsidR="001F7CE5">
        <w:t>и</w:t>
      </w:r>
      <w:r w:rsidR="001F7CE5">
        <w:rPr>
          <w:spacing w:val="1"/>
        </w:rPr>
        <w:t xml:space="preserve"> </w:t>
      </w:r>
      <w:r w:rsidR="001F7CE5">
        <w:t>страны</w:t>
      </w:r>
      <w:r w:rsidR="001F7CE5">
        <w:rPr>
          <w:spacing w:val="1"/>
        </w:rPr>
        <w:t xml:space="preserve"> </w:t>
      </w:r>
      <w:r w:rsidR="001F7CE5">
        <w:t>в</w:t>
      </w:r>
      <w:r w:rsidR="001F7CE5">
        <w:rPr>
          <w:spacing w:val="1"/>
        </w:rPr>
        <w:t xml:space="preserve"> </w:t>
      </w:r>
      <w:r w:rsidR="001F7CE5">
        <w:t>процессе</w:t>
      </w:r>
      <w:r w:rsidR="001F7CE5">
        <w:rPr>
          <w:spacing w:val="1"/>
        </w:rPr>
        <w:t xml:space="preserve"> </w:t>
      </w:r>
      <w:r w:rsidR="001F7CE5">
        <w:t>определения</w:t>
      </w:r>
      <w:r w:rsidR="001F7CE5">
        <w:rPr>
          <w:spacing w:val="-1"/>
        </w:rPr>
        <w:t xml:space="preserve"> </w:t>
      </w:r>
      <w:r w:rsidR="001F7CE5">
        <w:t>индивидуального</w:t>
      </w:r>
      <w:r w:rsidR="001F7CE5">
        <w:rPr>
          <w:spacing w:val="-1"/>
        </w:rPr>
        <w:t xml:space="preserve"> </w:t>
      </w:r>
      <w:r w:rsidR="001F7CE5">
        <w:t>пути развития</w:t>
      </w:r>
      <w:r w:rsidR="001F7CE5">
        <w:rPr>
          <w:spacing w:val="-3"/>
        </w:rPr>
        <w:t xml:space="preserve"> </w:t>
      </w:r>
      <w:r w:rsidR="001F7CE5">
        <w:t>и</w:t>
      </w:r>
      <w:r w:rsidR="001F7CE5">
        <w:rPr>
          <w:spacing w:val="-3"/>
        </w:rPr>
        <w:t xml:space="preserve"> </w:t>
      </w:r>
      <w:r w:rsidR="001F7CE5">
        <w:t>в</w:t>
      </w:r>
      <w:r w:rsidR="001F7CE5">
        <w:rPr>
          <w:spacing w:val="-1"/>
        </w:rPr>
        <w:t xml:space="preserve"> </w:t>
      </w:r>
      <w:r w:rsidR="001F7CE5">
        <w:t>социальной</w:t>
      </w:r>
      <w:r w:rsidR="001F7CE5">
        <w:rPr>
          <w:spacing w:val="-3"/>
        </w:rPr>
        <w:t xml:space="preserve"> </w:t>
      </w:r>
      <w:r>
        <w:t>практике.</w:t>
      </w:r>
    </w:p>
    <w:p w:rsidR="00B87D2B" w:rsidRPr="00B87D2B" w:rsidRDefault="00B87D2B" w:rsidP="00B87D2B">
      <w:pPr>
        <w:pStyle w:val="a5"/>
        <w:tabs>
          <w:tab w:val="left" w:pos="1362"/>
        </w:tabs>
        <w:kinsoku w:val="0"/>
        <w:overflowPunct w:val="0"/>
        <w:spacing w:before="1"/>
        <w:ind w:left="992" w:right="87" w:firstLine="0"/>
        <w:jc w:val="both"/>
      </w:pPr>
    </w:p>
    <w:tbl>
      <w:tblPr>
        <w:tblW w:w="9359" w:type="dxa"/>
        <w:tblInd w:w="5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4476"/>
        <w:gridCol w:w="1699"/>
        <w:gridCol w:w="2414"/>
      </w:tblGrid>
      <w:tr w:rsidR="001F7CE5" w:rsidTr="00B84005">
        <w:trPr>
          <w:trHeight w:val="43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CE5" w:rsidRDefault="001F7CE5" w:rsidP="00B84005">
            <w:pPr>
              <w:pStyle w:val="TableParagraph"/>
              <w:kinsoku w:val="0"/>
              <w:overflowPunct w:val="0"/>
              <w:spacing w:before="90" w:line="276" w:lineRule="auto"/>
              <w:ind w:left="61" w:right="87" w:firstLine="284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90" w:line="276" w:lineRule="auto"/>
              <w:ind w:left="284"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90" w:line="276" w:lineRule="auto"/>
              <w:ind w:left="284" w:right="87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90" w:line="276" w:lineRule="auto"/>
              <w:ind w:left="284" w:right="87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1F7CE5" w:rsidTr="00B84005">
        <w:trPr>
          <w:trHeight w:val="105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E5" w:rsidRDefault="001F7CE5" w:rsidP="00B84005">
            <w:pPr>
              <w:pStyle w:val="TableParagraph"/>
              <w:kinsoku w:val="0"/>
              <w:overflowPunct w:val="0"/>
              <w:spacing w:before="2" w:line="276" w:lineRule="auto"/>
              <w:ind w:left="61" w:right="87" w:firstLine="284"/>
              <w:rPr>
                <w:sz w:val="33"/>
                <w:szCs w:val="33"/>
              </w:rPr>
            </w:pPr>
          </w:p>
          <w:p w:rsidR="001F7CE5" w:rsidRDefault="005710E5" w:rsidP="00B84005">
            <w:pPr>
              <w:pStyle w:val="TableParagraph"/>
              <w:kinsoku w:val="0"/>
              <w:overflowPunct w:val="0"/>
              <w:spacing w:line="276" w:lineRule="auto"/>
              <w:ind w:left="61" w:right="87" w:firstLine="284"/>
            </w:pPr>
            <w: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45" w:lineRule="exact"/>
              <w:ind w:left="284" w:right="87"/>
            </w:pPr>
            <w:r>
              <w:t>Мониторинг</w:t>
            </w:r>
            <w:r>
              <w:rPr>
                <w:spacing w:val="-3"/>
              </w:rPr>
              <w:t xml:space="preserve"> </w:t>
            </w:r>
            <w:r>
              <w:t>семей,</w:t>
            </w:r>
            <w:r>
              <w:rPr>
                <w:spacing w:val="-2"/>
              </w:rPr>
              <w:t xml:space="preserve"> </w:t>
            </w:r>
            <w:r>
              <w:t>находящихся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1F7CE5" w:rsidRDefault="001F7CE5" w:rsidP="00D92D36">
            <w:pPr>
              <w:pStyle w:val="TableParagraph"/>
              <w:kinsoku w:val="0"/>
              <w:overflowPunct w:val="0"/>
              <w:spacing w:line="270" w:lineRule="atLeast"/>
              <w:ind w:left="284" w:right="87"/>
            </w:pPr>
            <w:r>
              <w:t>трудной жизненной ситуации, социально</w:t>
            </w:r>
            <w:r>
              <w:rPr>
                <w:spacing w:val="-58"/>
              </w:rPr>
              <w:t xml:space="preserve"> </w:t>
            </w:r>
            <w:r>
              <w:t>опасном положении и неблагополучных</w:t>
            </w:r>
            <w:r>
              <w:rPr>
                <w:spacing w:val="1"/>
              </w:rPr>
              <w:t xml:space="preserve"> </w:t>
            </w:r>
            <w:r>
              <w:t>семей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2" w:line="276" w:lineRule="auto"/>
              <w:ind w:left="284" w:right="87"/>
              <w:rPr>
                <w:sz w:val="33"/>
                <w:szCs w:val="33"/>
              </w:rPr>
            </w:pPr>
          </w:p>
          <w:p w:rsidR="001F7CE5" w:rsidRDefault="001F7CE5" w:rsidP="00D92D36">
            <w:pPr>
              <w:pStyle w:val="TableParagraph"/>
              <w:kinsoku w:val="0"/>
              <w:overflowPunct w:val="0"/>
              <w:spacing w:line="276" w:lineRule="auto"/>
              <w:ind w:left="284" w:right="87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76" w:lineRule="auto"/>
              <w:ind w:left="284" w:right="87"/>
            </w:pPr>
            <w:r>
              <w:t>Попова И.В.</w:t>
            </w:r>
          </w:p>
        </w:tc>
      </w:tr>
      <w:tr w:rsidR="001F7CE5" w:rsidTr="00B84005">
        <w:trPr>
          <w:trHeight w:val="208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CE5" w:rsidRDefault="001F7CE5" w:rsidP="00B84005">
            <w:pPr>
              <w:pStyle w:val="TableParagraph"/>
              <w:kinsoku w:val="0"/>
              <w:overflowPunct w:val="0"/>
              <w:spacing w:line="276" w:lineRule="auto"/>
              <w:ind w:left="61" w:right="87" w:firstLine="284"/>
              <w:rPr>
                <w:sz w:val="26"/>
                <w:szCs w:val="26"/>
              </w:rPr>
            </w:pPr>
          </w:p>
          <w:p w:rsidR="001F7CE5" w:rsidRDefault="001F7CE5" w:rsidP="00B84005">
            <w:pPr>
              <w:pStyle w:val="TableParagraph"/>
              <w:kinsoku w:val="0"/>
              <w:overflowPunct w:val="0"/>
              <w:spacing w:line="276" w:lineRule="auto"/>
              <w:ind w:left="61" w:right="87" w:firstLine="284"/>
              <w:rPr>
                <w:sz w:val="26"/>
                <w:szCs w:val="26"/>
              </w:rPr>
            </w:pPr>
          </w:p>
          <w:p w:rsidR="001F7CE5" w:rsidRDefault="001F7CE5" w:rsidP="00B84005">
            <w:pPr>
              <w:pStyle w:val="TableParagraph"/>
              <w:kinsoku w:val="0"/>
              <w:overflowPunct w:val="0"/>
              <w:spacing w:line="276" w:lineRule="auto"/>
              <w:ind w:left="61" w:right="87" w:firstLine="284"/>
              <w:rPr>
                <w:sz w:val="26"/>
                <w:szCs w:val="26"/>
              </w:rPr>
            </w:pPr>
          </w:p>
          <w:p w:rsidR="001F7CE5" w:rsidRDefault="005710E5" w:rsidP="00B84005">
            <w:pPr>
              <w:pStyle w:val="TableParagraph"/>
              <w:kinsoku w:val="0"/>
              <w:overflowPunct w:val="0"/>
              <w:spacing w:before="89" w:line="276" w:lineRule="auto"/>
              <w:ind w:left="61" w:right="87" w:firstLine="284"/>
            </w:pPr>
            <w: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45" w:lineRule="exact"/>
              <w:ind w:left="284" w:right="85"/>
              <w:contextualSpacing/>
            </w:pPr>
            <w:r>
              <w:t xml:space="preserve">Организация  </w:t>
            </w:r>
            <w:r>
              <w:rPr>
                <w:spacing w:val="16"/>
              </w:rPr>
              <w:t xml:space="preserve"> </w:t>
            </w:r>
            <w:r>
              <w:t xml:space="preserve">и   </w:t>
            </w:r>
            <w:r>
              <w:rPr>
                <w:spacing w:val="13"/>
              </w:rPr>
              <w:t xml:space="preserve"> </w:t>
            </w:r>
            <w:r>
              <w:t xml:space="preserve">проведение   </w:t>
            </w:r>
            <w:r>
              <w:rPr>
                <w:spacing w:val="15"/>
              </w:rPr>
              <w:t xml:space="preserve">  мероприятий к дню </w:t>
            </w:r>
            <w:r>
              <w:t>пожилого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«Согреем</w:t>
            </w:r>
            <w:r>
              <w:rPr>
                <w:spacing w:val="1"/>
              </w:rPr>
              <w:t xml:space="preserve"> </w:t>
            </w:r>
            <w:r>
              <w:t>ладони,</w:t>
            </w:r>
            <w:r>
              <w:rPr>
                <w:spacing w:val="1"/>
              </w:rPr>
              <w:t xml:space="preserve"> </w:t>
            </w:r>
            <w:r>
              <w:t>разгладим</w:t>
            </w:r>
            <w:r>
              <w:rPr>
                <w:spacing w:val="1"/>
              </w:rPr>
              <w:t xml:space="preserve"> </w:t>
            </w:r>
            <w:r>
              <w:t>морщины»</w:t>
            </w:r>
            <w:proofErr w:type="gramStart"/>
            <w:r>
              <w:rPr>
                <w:spacing w:val="1"/>
              </w:rPr>
              <w:t xml:space="preserve"> :</w:t>
            </w:r>
            <w:proofErr w:type="gramEnd"/>
          </w:p>
          <w:p w:rsidR="00D92D36" w:rsidRDefault="001F7CE5" w:rsidP="00D92D36">
            <w:pPr>
              <w:pStyle w:val="TableParagraph"/>
              <w:tabs>
                <w:tab w:val="left" w:pos="246"/>
              </w:tabs>
              <w:kinsoku w:val="0"/>
              <w:overflowPunct w:val="0"/>
              <w:spacing w:line="276" w:lineRule="auto"/>
              <w:ind w:left="284" w:right="85"/>
              <w:contextualSpacing/>
            </w:pPr>
            <w:r>
              <w:t>Поздравительная открытка</w:t>
            </w:r>
          </w:p>
          <w:p w:rsidR="001F7CE5" w:rsidRDefault="001F7CE5" w:rsidP="00D92D36">
            <w:pPr>
              <w:pStyle w:val="TableParagraph"/>
              <w:tabs>
                <w:tab w:val="left" w:pos="246"/>
              </w:tabs>
              <w:kinsoku w:val="0"/>
              <w:overflowPunct w:val="0"/>
              <w:spacing w:line="276" w:lineRule="auto"/>
              <w:ind w:left="284" w:right="85"/>
              <w:contextualSpacing/>
            </w:pPr>
            <w:r>
              <w:t xml:space="preserve"> «Души</w:t>
            </w:r>
            <w:r>
              <w:rPr>
                <w:spacing w:val="-4"/>
              </w:rPr>
              <w:t xml:space="preserve"> </w:t>
            </w:r>
            <w:r>
              <w:t>запасы</w:t>
            </w:r>
            <w:r>
              <w:rPr>
                <w:spacing w:val="-4"/>
              </w:rPr>
              <w:t xml:space="preserve"> </w:t>
            </w:r>
            <w:r>
              <w:t>золотые…»;</w:t>
            </w:r>
          </w:p>
          <w:p w:rsidR="001F7CE5" w:rsidRDefault="001F7CE5" w:rsidP="00D92D36">
            <w:pPr>
              <w:pStyle w:val="TableParagraph"/>
              <w:numPr>
                <w:ilvl w:val="0"/>
                <w:numId w:val="20"/>
              </w:numPr>
              <w:tabs>
                <w:tab w:val="left" w:pos="296"/>
              </w:tabs>
              <w:kinsoku w:val="0"/>
              <w:overflowPunct w:val="0"/>
              <w:spacing w:line="276" w:lineRule="auto"/>
              <w:ind w:left="284" w:right="85" w:firstLine="0"/>
              <w:contextualSpacing/>
            </w:pPr>
            <w:r>
              <w:t>фотовыставка</w:t>
            </w:r>
            <w:r>
              <w:rPr>
                <w:spacing w:val="44"/>
              </w:rPr>
              <w:t xml:space="preserve"> </w:t>
            </w:r>
            <w:r>
              <w:t>«Мои</w:t>
            </w:r>
            <w:r>
              <w:rPr>
                <w:spacing w:val="-57"/>
              </w:rPr>
              <w:t xml:space="preserve">    </w:t>
            </w:r>
            <w:r>
              <w:t>любимые</w:t>
            </w:r>
            <w:r>
              <w:rPr>
                <w:spacing w:val="-3"/>
              </w:rPr>
              <w:t xml:space="preserve"> </w:t>
            </w:r>
            <w:r>
              <w:t>бабушка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дедушка»;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89" w:line="276" w:lineRule="auto"/>
              <w:ind w:left="284" w:right="87"/>
            </w:pPr>
            <w:r>
              <w:t>1 октября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89" w:line="276" w:lineRule="auto"/>
              <w:ind w:left="284" w:right="87"/>
            </w:pPr>
            <w:r>
              <w:t>Шишликова Г.А..</w:t>
            </w:r>
            <w:r>
              <w:rPr>
                <w:spacing w:val="-57"/>
              </w:rPr>
              <w:t xml:space="preserve"> </w:t>
            </w:r>
            <w:r w:rsidR="00212188">
              <w:t>П</w:t>
            </w:r>
            <w:r>
              <w:t>едагоги Д О</w:t>
            </w:r>
          </w:p>
        </w:tc>
      </w:tr>
      <w:tr w:rsidR="001F7CE5" w:rsidTr="00B84005">
        <w:trPr>
          <w:trHeight w:val="82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E5" w:rsidRDefault="005710E5" w:rsidP="00B84005">
            <w:pPr>
              <w:pStyle w:val="TableParagraph"/>
              <w:kinsoku w:val="0"/>
              <w:overflowPunct w:val="0"/>
              <w:spacing w:before="176" w:line="276" w:lineRule="auto"/>
              <w:ind w:left="61" w:right="87" w:firstLine="284"/>
            </w:pPr>
            <w:r>
              <w:t>3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26" w:lineRule="exact"/>
              <w:ind w:left="284" w:right="87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 xml:space="preserve"> мастер-классе   для </w:t>
            </w:r>
            <w:r>
              <w:rPr>
                <w:spacing w:val="-3"/>
              </w:rPr>
              <w:t xml:space="preserve"> </w:t>
            </w:r>
            <w:r>
              <w:t>инвалидов</w:t>
            </w:r>
            <w:r>
              <w:rPr>
                <w:spacing w:val="-3"/>
              </w:rPr>
              <w:t xml:space="preserve">  и их родителей </w:t>
            </w:r>
            <w:r>
              <w:t>«Мир</w:t>
            </w:r>
            <w:r>
              <w:rPr>
                <w:spacing w:val="-2"/>
              </w:rPr>
              <w:t xml:space="preserve"> </w:t>
            </w:r>
            <w:r>
              <w:t xml:space="preserve">равных </w:t>
            </w:r>
            <w:r>
              <w:rPr>
                <w:spacing w:val="-57"/>
              </w:rPr>
              <w:t xml:space="preserve"> </w:t>
            </w:r>
            <w:r>
              <w:t>возможностей»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176" w:line="276" w:lineRule="auto"/>
              <w:ind w:left="284" w:right="87"/>
            </w:pPr>
            <w:r>
              <w:t>декабрь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1" w:line="276" w:lineRule="auto"/>
              <w:ind w:left="284" w:right="87"/>
            </w:pPr>
            <w:r>
              <w:t>Попова И.В.</w:t>
            </w:r>
          </w:p>
          <w:p w:rsidR="001F7CE5" w:rsidRDefault="00212188" w:rsidP="00D92D36">
            <w:pPr>
              <w:pStyle w:val="TableParagraph"/>
              <w:kinsoku w:val="0"/>
              <w:overflowPunct w:val="0"/>
              <w:spacing w:before="1" w:line="276" w:lineRule="auto"/>
              <w:ind w:left="284" w:right="87"/>
            </w:pPr>
            <w:r>
              <w:rPr>
                <w:spacing w:val="-57"/>
              </w:rPr>
              <w:t xml:space="preserve">  </w:t>
            </w:r>
            <w:r w:rsidR="00CC7D67">
              <w:rPr>
                <w:spacing w:val="-57"/>
              </w:rPr>
              <w:t xml:space="preserve">         </w:t>
            </w:r>
            <w:r>
              <w:rPr>
                <w:spacing w:val="-57"/>
              </w:rPr>
              <w:t xml:space="preserve">   </w:t>
            </w:r>
            <w:r>
              <w:t xml:space="preserve">Педагоги </w:t>
            </w:r>
            <w:proofErr w:type="gramStart"/>
            <w:r w:rsidR="001F7CE5">
              <w:t>ДО</w:t>
            </w:r>
            <w:proofErr w:type="gramEnd"/>
          </w:p>
        </w:tc>
      </w:tr>
      <w:tr w:rsidR="001F7CE5" w:rsidTr="00B84005">
        <w:trPr>
          <w:trHeight w:val="75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CE5" w:rsidRDefault="005710E5" w:rsidP="00B84005">
            <w:pPr>
              <w:pStyle w:val="TableParagraph"/>
              <w:kinsoku w:val="0"/>
              <w:overflowPunct w:val="0"/>
              <w:spacing w:before="226" w:line="276" w:lineRule="auto"/>
              <w:ind w:left="61" w:right="87" w:firstLine="284"/>
            </w:pPr>
            <w:r>
              <w:t>4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70" w:lineRule="atLeast"/>
              <w:ind w:left="284" w:right="87"/>
            </w:pPr>
            <w:r>
              <w:t>Профилактическая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7"/>
              </w:rPr>
              <w:t xml:space="preserve">    </w:t>
            </w:r>
            <w:r>
              <w:t>детьми</w:t>
            </w:r>
            <w:r>
              <w:rPr>
                <w:spacing w:val="2"/>
              </w:rPr>
              <w:t xml:space="preserve"> </w:t>
            </w:r>
            <w:r>
              <w:t>«группы</w:t>
            </w:r>
            <w:r>
              <w:rPr>
                <w:spacing w:val="-1"/>
              </w:rPr>
              <w:t xml:space="preserve"> </w:t>
            </w:r>
            <w:r>
              <w:t>риска»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ОВЗ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226" w:line="276" w:lineRule="auto"/>
              <w:ind w:left="284" w:right="87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89" w:line="276" w:lineRule="auto"/>
              <w:ind w:left="284" w:right="87"/>
            </w:pPr>
            <w:r>
              <w:t>Шишликова Г.А..</w:t>
            </w:r>
            <w:r>
              <w:rPr>
                <w:spacing w:val="-57"/>
              </w:rPr>
              <w:t xml:space="preserve"> </w:t>
            </w:r>
            <w:r w:rsidR="003B180E">
              <w:t xml:space="preserve">Педагог </w:t>
            </w:r>
            <w:proofErr w:type="gramStart"/>
            <w:r w:rsidR="00212188">
              <w:t>ДО</w:t>
            </w:r>
            <w:proofErr w:type="gramEnd"/>
          </w:p>
        </w:tc>
      </w:tr>
      <w:tr w:rsidR="001F7CE5" w:rsidTr="00B84005">
        <w:trPr>
          <w:trHeight w:val="65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E5" w:rsidRDefault="005710E5" w:rsidP="00B84005">
            <w:pPr>
              <w:pStyle w:val="TableParagraph"/>
              <w:kinsoku w:val="0"/>
              <w:overflowPunct w:val="0"/>
              <w:spacing w:before="1" w:line="276" w:lineRule="auto"/>
              <w:ind w:left="61" w:right="87" w:firstLine="284"/>
            </w:pPr>
            <w:r>
              <w:t>5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212" w:line="276" w:lineRule="auto"/>
              <w:ind w:left="284" w:right="85"/>
              <w:contextualSpacing/>
            </w:pPr>
            <w:r>
              <w:t xml:space="preserve">Конкурс рисунков </w:t>
            </w:r>
            <w:r>
              <w:rPr>
                <w:spacing w:val="-4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  <w:r>
              <w:rPr>
                <w:spacing w:val="2"/>
              </w:rPr>
              <w:t xml:space="preserve"> </w:t>
            </w:r>
            <w:r>
              <w:t>-</w:t>
            </w:r>
          </w:p>
          <w:p w:rsidR="001F7CE5" w:rsidRDefault="001F7CE5" w:rsidP="00D92D36">
            <w:pPr>
              <w:pStyle w:val="TableParagraph"/>
              <w:kinsoku w:val="0"/>
              <w:overflowPunct w:val="0"/>
              <w:spacing w:line="270" w:lineRule="atLeast"/>
              <w:ind w:left="284" w:right="85"/>
              <w:contextualSpacing/>
            </w:pPr>
            <w:r>
              <w:t>«Моя мама - лучше всех»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226" w:line="276" w:lineRule="auto"/>
              <w:ind w:left="284" w:right="87"/>
              <w:rPr>
                <w:spacing w:val="-1"/>
              </w:rPr>
            </w:pPr>
            <w:r>
              <w:t>ноябрь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E5" w:rsidRDefault="00212188" w:rsidP="00D92D36">
            <w:pPr>
              <w:pStyle w:val="TableParagraph"/>
              <w:kinsoku w:val="0"/>
              <w:overflowPunct w:val="0"/>
              <w:spacing w:before="1" w:line="276" w:lineRule="auto"/>
              <w:ind w:left="284" w:right="87"/>
            </w:pPr>
            <w:proofErr w:type="spellStart"/>
            <w:r>
              <w:t>Шишликова</w:t>
            </w:r>
            <w:r w:rsidR="001F7CE5">
              <w:t>Г.А</w:t>
            </w:r>
            <w:proofErr w:type="spellEnd"/>
            <w:r w:rsidR="001F7CE5">
              <w:t>..</w:t>
            </w:r>
            <w:r w:rsidR="001F7CE5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      </w:t>
            </w:r>
            <w:r w:rsidR="00CC7D67">
              <w:rPr>
                <w:spacing w:val="-57"/>
              </w:rPr>
              <w:t xml:space="preserve">                         П</w:t>
            </w:r>
            <w:r w:rsidR="001F7CE5">
              <w:t xml:space="preserve">едагоги </w:t>
            </w:r>
            <w:proofErr w:type="gramStart"/>
            <w:r w:rsidR="001F7CE5">
              <w:t>ДО</w:t>
            </w:r>
            <w:proofErr w:type="gramEnd"/>
          </w:p>
        </w:tc>
      </w:tr>
    </w:tbl>
    <w:p w:rsidR="001F7CE5" w:rsidRDefault="001F7CE5" w:rsidP="00A865E2">
      <w:pPr>
        <w:pStyle w:val="a3"/>
        <w:kinsoku w:val="0"/>
        <w:overflowPunct w:val="0"/>
        <w:spacing w:before="2"/>
        <w:ind w:left="567" w:right="87" w:firstLine="425"/>
      </w:pPr>
    </w:p>
    <w:p w:rsidR="001F7CE5" w:rsidRDefault="001F7CE5" w:rsidP="00A865E2">
      <w:pPr>
        <w:pStyle w:val="a3"/>
        <w:kinsoku w:val="0"/>
        <w:overflowPunct w:val="0"/>
        <w:ind w:left="567" w:right="87" w:firstLine="425"/>
        <w:rPr>
          <w:b/>
          <w:bCs/>
        </w:rPr>
      </w:pPr>
      <w:r>
        <w:rPr>
          <w:b/>
          <w:bCs/>
          <w:u w:val="single"/>
        </w:rPr>
        <w:t>ТРУДОВОЕ ВОСПИТАНИЕ И ПОФЕССИОНАЛЬНОЕ</w:t>
      </w:r>
      <w:r>
        <w:rPr>
          <w:b/>
          <w:bCs/>
          <w:spacing w:val="-57"/>
        </w:rPr>
        <w:t xml:space="preserve"> </w:t>
      </w:r>
      <w:r>
        <w:rPr>
          <w:b/>
          <w:bCs/>
          <w:u w:val="single"/>
        </w:rPr>
        <w:t>САМООПРЕДЕЛЕНИЕ</w:t>
      </w:r>
    </w:p>
    <w:p w:rsidR="001F7CE5" w:rsidRDefault="001F7CE5" w:rsidP="00A865E2">
      <w:pPr>
        <w:pStyle w:val="a3"/>
        <w:kinsoku w:val="0"/>
        <w:overflowPunct w:val="0"/>
        <w:spacing w:before="9"/>
        <w:ind w:left="567" w:right="87" w:firstLine="425"/>
        <w:rPr>
          <w:b/>
          <w:bCs/>
          <w:sz w:val="15"/>
          <w:szCs w:val="15"/>
        </w:rPr>
      </w:pPr>
    </w:p>
    <w:p w:rsidR="001F7CE5" w:rsidRDefault="001F7CE5" w:rsidP="00A865E2">
      <w:pPr>
        <w:pStyle w:val="a3"/>
        <w:kinsoku w:val="0"/>
        <w:overflowPunct w:val="0"/>
        <w:spacing w:before="90"/>
        <w:ind w:left="567" w:right="87" w:firstLine="425"/>
      </w:pPr>
      <w:r>
        <w:rPr>
          <w:b/>
          <w:bCs/>
        </w:rPr>
        <w:t>Цель:</w:t>
      </w:r>
      <w:r>
        <w:rPr>
          <w:b/>
          <w:bCs/>
          <w:spacing w:val="-4"/>
        </w:rPr>
        <w:t xml:space="preserve"> </w:t>
      </w:r>
      <w:r w:rsidR="003B180E">
        <w:t>с</w:t>
      </w:r>
      <w:r>
        <w:t>оздание</w:t>
      </w:r>
      <w:r>
        <w:rPr>
          <w:spacing w:val="9"/>
        </w:rPr>
        <w:t xml:space="preserve"> </w:t>
      </w:r>
      <w:r>
        <w:t>условий</w:t>
      </w:r>
      <w:r>
        <w:rPr>
          <w:spacing w:val="9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самостоятельной,</w:t>
      </w:r>
      <w:r>
        <w:rPr>
          <w:spacing w:val="8"/>
        </w:rPr>
        <w:t xml:space="preserve"> </w:t>
      </w:r>
      <w:r>
        <w:t>активно</w:t>
      </w:r>
      <w:r>
        <w:rPr>
          <w:spacing w:val="5"/>
        </w:rPr>
        <w:t xml:space="preserve"> </w:t>
      </w:r>
      <w:r>
        <w:t>развивающейся</w:t>
      </w:r>
      <w:r>
        <w:rPr>
          <w:spacing w:val="8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способной к</w:t>
      </w:r>
      <w:r>
        <w:rPr>
          <w:spacing w:val="-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и 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</w:t>
      </w:r>
    </w:p>
    <w:p w:rsidR="001F7CE5" w:rsidRDefault="001F7CE5" w:rsidP="00A865E2">
      <w:pPr>
        <w:pStyle w:val="1"/>
        <w:kinsoku w:val="0"/>
        <w:overflowPunct w:val="0"/>
        <w:spacing w:before="4" w:line="274" w:lineRule="exact"/>
        <w:ind w:left="567" w:right="87" w:firstLine="425"/>
        <w:rPr>
          <w:rFonts w:eastAsiaTheme="minorEastAsia"/>
        </w:rPr>
      </w:pPr>
      <w:r>
        <w:rPr>
          <w:rFonts w:eastAsiaTheme="minorEastAsia"/>
        </w:rPr>
        <w:t>Задачи:</w:t>
      </w:r>
    </w:p>
    <w:p w:rsidR="001F7CE5" w:rsidRDefault="00C2045D" w:rsidP="00A865E2">
      <w:pPr>
        <w:pStyle w:val="a5"/>
        <w:numPr>
          <w:ilvl w:val="0"/>
          <w:numId w:val="22"/>
        </w:numPr>
        <w:tabs>
          <w:tab w:val="left" w:pos="834"/>
        </w:tabs>
        <w:kinsoku w:val="0"/>
        <w:overflowPunct w:val="0"/>
        <w:ind w:left="567" w:right="87" w:firstLine="425"/>
      </w:pPr>
      <w:r>
        <w:t>Оказывать</w:t>
      </w:r>
      <w:r w:rsidR="001F7CE5">
        <w:rPr>
          <w:spacing w:val="24"/>
        </w:rPr>
        <w:t xml:space="preserve"> </w:t>
      </w:r>
      <w:r>
        <w:t>поддержку</w:t>
      </w:r>
      <w:r w:rsidR="001F7CE5">
        <w:rPr>
          <w:spacing w:val="26"/>
        </w:rPr>
        <w:t xml:space="preserve"> </w:t>
      </w:r>
      <w:r w:rsidR="001F7CE5">
        <w:t>учащимся</w:t>
      </w:r>
      <w:r w:rsidR="001F7CE5">
        <w:rPr>
          <w:spacing w:val="25"/>
        </w:rPr>
        <w:t xml:space="preserve"> </w:t>
      </w:r>
      <w:r w:rsidR="001F7CE5">
        <w:t>в</w:t>
      </w:r>
      <w:r w:rsidR="001F7CE5">
        <w:rPr>
          <w:spacing w:val="26"/>
        </w:rPr>
        <w:t xml:space="preserve"> </w:t>
      </w:r>
      <w:r w:rsidR="001F7CE5">
        <w:t>процессе</w:t>
      </w:r>
      <w:r w:rsidR="001F7CE5">
        <w:rPr>
          <w:spacing w:val="24"/>
        </w:rPr>
        <w:t xml:space="preserve"> </w:t>
      </w:r>
      <w:r w:rsidR="001F7CE5">
        <w:t>приобретения</w:t>
      </w:r>
      <w:r w:rsidR="001F7CE5">
        <w:rPr>
          <w:spacing w:val="25"/>
        </w:rPr>
        <w:t xml:space="preserve"> </w:t>
      </w:r>
      <w:r w:rsidR="001F7CE5">
        <w:t>ими</w:t>
      </w:r>
      <w:r w:rsidR="001F7CE5">
        <w:rPr>
          <w:spacing w:val="23"/>
        </w:rPr>
        <w:t xml:space="preserve"> </w:t>
      </w:r>
      <w:r w:rsidR="001F7CE5">
        <w:t>представлений</w:t>
      </w:r>
      <w:r w:rsidR="001F7CE5">
        <w:rPr>
          <w:spacing w:val="26"/>
        </w:rPr>
        <w:t xml:space="preserve"> </w:t>
      </w:r>
      <w:r w:rsidR="001F7CE5">
        <w:t>о</w:t>
      </w:r>
      <w:r w:rsidR="001F7CE5">
        <w:rPr>
          <w:spacing w:val="25"/>
        </w:rPr>
        <w:t xml:space="preserve"> </w:t>
      </w:r>
      <w:r w:rsidR="001F7CE5">
        <w:t>мире</w:t>
      </w:r>
      <w:r w:rsidR="001F7CE5">
        <w:rPr>
          <w:spacing w:val="-57"/>
        </w:rPr>
        <w:t xml:space="preserve"> </w:t>
      </w:r>
      <w:r w:rsidR="001F7CE5">
        <w:t>профессий</w:t>
      </w:r>
      <w:r>
        <w:t>.</w:t>
      </w:r>
    </w:p>
    <w:p w:rsidR="00C2045D" w:rsidRDefault="00C2045D" w:rsidP="00A865E2">
      <w:pPr>
        <w:pStyle w:val="a5"/>
        <w:tabs>
          <w:tab w:val="left" w:pos="834"/>
        </w:tabs>
        <w:kinsoku w:val="0"/>
        <w:overflowPunct w:val="0"/>
        <w:spacing w:before="68"/>
        <w:ind w:left="567" w:right="87" w:firstLine="425"/>
      </w:pPr>
      <w:r>
        <w:t>Создать</w:t>
      </w:r>
      <w:r w:rsidR="001F7CE5">
        <w:rPr>
          <w:spacing w:val="3"/>
        </w:rPr>
        <w:t xml:space="preserve"> </w:t>
      </w:r>
      <w:r>
        <w:t>условия</w:t>
      </w:r>
      <w:r w:rsidR="001F7CE5">
        <w:rPr>
          <w:spacing w:val="3"/>
        </w:rPr>
        <w:t xml:space="preserve"> </w:t>
      </w:r>
      <w:r w:rsidR="001F7CE5">
        <w:t>для</w:t>
      </w:r>
      <w:r w:rsidR="001F7CE5">
        <w:rPr>
          <w:spacing w:val="3"/>
        </w:rPr>
        <w:t xml:space="preserve"> </w:t>
      </w:r>
      <w:r w:rsidR="001F7CE5">
        <w:t>изучения</w:t>
      </w:r>
      <w:r w:rsidR="001F7CE5">
        <w:rPr>
          <w:spacing w:val="5"/>
        </w:rPr>
        <w:t xml:space="preserve"> </w:t>
      </w:r>
      <w:r w:rsidR="001F7CE5">
        <w:t>своих</w:t>
      </w:r>
      <w:r w:rsidR="001F7CE5">
        <w:rPr>
          <w:spacing w:val="3"/>
        </w:rPr>
        <w:t xml:space="preserve"> </w:t>
      </w:r>
      <w:r w:rsidR="001F7CE5">
        <w:t>профессиональных</w:t>
      </w:r>
      <w:r w:rsidR="001F7CE5">
        <w:rPr>
          <w:spacing w:val="4"/>
        </w:rPr>
        <w:t xml:space="preserve"> </w:t>
      </w:r>
      <w:r w:rsidR="001F7CE5">
        <w:t>возможностей</w:t>
      </w:r>
      <w:r w:rsidR="001F7CE5">
        <w:rPr>
          <w:spacing w:val="2"/>
        </w:rPr>
        <w:t xml:space="preserve"> </w:t>
      </w:r>
      <w:r w:rsidR="001F7CE5">
        <w:t>с</w:t>
      </w:r>
      <w:r w:rsidR="001F7CE5">
        <w:rPr>
          <w:spacing w:val="2"/>
        </w:rPr>
        <w:t xml:space="preserve"> </w:t>
      </w:r>
      <w:r w:rsidR="001F7CE5">
        <w:t>целью</w:t>
      </w:r>
      <w:r>
        <w:t xml:space="preserve"> </w:t>
      </w:r>
    </w:p>
    <w:p w:rsidR="001F7CE5" w:rsidRPr="00C2045D" w:rsidRDefault="001F7CE5" w:rsidP="00A865E2">
      <w:pPr>
        <w:pStyle w:val="a5"/>
        <w:tabs>
          <w:tab w:val="left" w:pos="834"/>
        </w:tabs>
        <w:kinsoku w:val="0"/>
        <w:overflowPunct w:val="0"/>
        <w:spacing w:before="68"/>
        <w:ind w:left="567" w:right="87" w:firstLine="425"/>
        <w:rPr>
          <w:spacing w:val="-2"/>
        </w:rPr>
      </w:pPr>
      <w:r>
        <w:rPr>
          <w:spacing w:val="-57"/>
        </w:rPr>
        <w:t xml:space="preserve"> </w:t>
      </w:r>
      <w:r w:rsidR="00C2045D">
        <w:rPr>
          <w:spacing w:val="-57"/>
        </w:rPr>
        <w:t xml:space="preserve">  </w:t>
      </w:r>
      <w:r>
        <w:t>дальнейшего</w:t>
      </w:r>
      <w:r>
        <w:rPr>
          <w:spacing w:val="-2"/>
        </w:rPr>
        <w:t xml:space="preserve"> </w:t>
      </w:r>
      <w:r w:rsidR="00C2045D">
        <w:rPr>
          <w:spacing w:val="-2"/>
        </w:rPr>
        <w:t xml:space="preserve"> </w:t>
      </w:r>
      <w:r>
        <w:t>самоопределения и самореализации.</w:t>
      </w:r>
    </w:p>
    <w:p w:rsidR="001F7CE5" w:rsidRDefault="001F7CE5" w:rsidP="00A865E2">
      <w:pPr>
        <w:pStyle w:val="a5"/>
        <w:numPr>
          <w:ilvl w:val="0"/>
          <w:numId w:val="22"/>
        </w:numPr>
        <w:tabs>
          <w:tab w:val="left" w:pos="834"/>
        </w:tabs>
        <w:kinsoku w:val="0"/>
        <w:overflowPunct w:val="0"/>
        <w:spacing w:before="1"/>
        <w:ind w:left="567" w:right="87" w:firstLine="425"/>
      </w:pPr>
      <w:r>
        <w:t>Спос</w:t>
      </w:r>
      <w:r w:rsidR="00C2045D">
        <w:t xml:space="preserve">обствовать 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подростками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7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с учётом рынка</w:t>
      </w:r>
      <w:r>
        <w:rPr>
          <w:spacing w:val="-1"/>
        </w:rPr>
        <w:t xml:space="preserve"> </w:t>
      </w:r>
      <w:r>
        <w:t>труда</w:t>
      </w:r>
    </w:p>
    <w:p w:rsidR="001F7CE5" w:rsidRDefault="001F7CE5" w:rsidP="00A865E2">
      <w:pPr>
        <w:pStyle w:val="a5"/>
        <w:numPr>
          <w:ilvl w:val="0"/>
          <w:numId w:val="22"/>
        </w:numPr>
        <w:tabs>
          <w:tab w:val="left" w:pos="893"/>
        </w:tabs>
        <w:kinsoku w:val="0"/>
        <w:overflowPunct w:val="0"/>
        <w:ind w:left="567" w:right="87" w:firstLine="425"/>
      </w:pPr>
      <w:r>
        <w:t>Закрепление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сознательного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</w:p>
    <w:p w:rsidR="001F7CE5" w:rsidRDefault="001F7CE5" w:rsidP="00D92D36">
      <w:pPr>
        <w:tabs>
          <w:tab w:val="left" w:pos="893"/>
        </w:tabs>
        <w:kinsoku w:val="0"/>
        <w:overflowPunct w:val="0"/>
        <w:ind w:left="567" w:right="87" w:hanging="283"/>
      </w:pPr>
    </w:p>
    <w:tbl>
      <w:tblPr>
        <w:tblW w:w="0" w:type="auto"/>
        <w:tblInd w:w="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4371"/>
        <w:gridCol w:w="1931"/>
        <w:gridCol w:w="2701"/>
      </w:tblGrid>
      <w:tr w:rsidR="001F7CE5" w:rsidTr="00D92D36">
        <w:trPr>
          <w:trHeight w:val="44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1" w:line="276" w:lineRule="auto"/>
              <w:ind w:left="567" w:right="87" w:hanging="28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1" w:line="276" w:lineRule="auto"/>
              <w:ind w:left="567" w:right="87" w:hanging="283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1" w:line="276" w:lineRule="auto"/>
              <w:ind w:left="567" w:right="87" w:hanging="283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before="1" w:line="276" w:lineRule="auto"/>
              <w:ind w:left="567" w:right="87" w:hanging="283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1F7CE5" w:rsidTr="00D92D36">
        <w:trPr>
          <w:trHeight w:val="84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Pr="00D92D36" w:rsidRDefault="006A6AF4" w:rsidP="00D92D36">
            <w:pPr>
              <w:pStyle w:val="TableParagraph"/>
              <w:kinsoku w:val="0"/>
              <w:overflowPunct w:val="0"/>
              <w:spacing w:line="275" w:lineRule="exact"/>
              <w:ind w:left="567" w:right="87" w:hanging="283"/>
              <w:rPr>
                <w:bCs/>
              </w:rPr>
            </w:pPr>
            <w:r w:rsidRPr="00D92D36">
              <w:rPr>
                <w:bCs/>
              </w:rPr>
              <w:t>1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70" w:lineRule="exact"/>
              <w:ind w:left="119" w:right="87" w:firstLine="283"/>
            </w:pPr>
            <w:r>
              <w:t>Обновить</w:t>
            </w:r>
            <w:r>
              <w:rPr>
                <w:spacing w:val="57"/>
              </w:rPr>
              <w:t xml:space="preserve"> </w:t>
            </w: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трудовой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  <w:p w:rsidR="001F7CE5" w:rsidRDefault="001F7CE5" w:rsidP="00D92D36">
            <w:pPr>
              <w:pStyle w:val="TableParagraph"/>
              <w:kinsoku w:val="0"/>
              <w:overflowPunct w:val="0"/>
              <w:spacing w:line="276" w:lineRule="exact"/>
              <w:ind w:left="119" w:right="87" w:firstLine="283"/>
              <w:rPr>
                <w:b/>
                <w:bCs/>
              </w:rPr>
            </w:pP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ДДТ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новым</w:t>
            </w:r>
            <w:r>
              <w:rPr>
                <w:spacing w:val="-3"/>
              </w:rPr>
              <w:t xml:space="preserve"> </w:t>
            </w:r>
            <w:r>
              <w:t>направлениям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70" w:lineRule="exact"/>
              <w:ind w:left="142" w:right="87" w:firstLine="142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70" w:lineRule="exact"/>
              <w:ind w:left="195" w:right="87" w:firstLine="142"/>
            </w:pPr>
            <w:r>
              <w:t>Попова И.В..</w:t>
            </w:r>
          </w:p>
          <w:p w:rsidR="001F7CE5" w:rsidRDefault="001F7CE5" w:rsidP="00D92D36">
            <w:pPr>
              <w:pStyle w:val="TableParagraph"/>
              <w:kinsoku w:val="0"/>
              <w:overflowPunct w:val="0"/>
              <w:spacing w:line="276" w:lineRule="auto"/>
              <w:ind w:left="195" w:right="87" w:firstLine="142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1F7CE5" w:rsidTr="00D92D36">
        <w:trPr>
          <w:trHeight w:val="56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Pr="00D92D36" w:rsidRDefault="006A6AF4" w:rsidP="00D92D36">
            <w:pPr>
              <w:pStyle w:val="TableParagraph"/>
              <w:kinsoku w:val="0"/>
              <w:overflowPunct w:val="0"/>
              <w:spacing w:line="275" w:lineRule="exact"/>
              <w:ind w:left="567" w:right="87" w:hanging="283"/>
              <w:rPr>
                <w:bCs/>
              </w:rPr>
            </w:pPr>
            <w:r w:rsidRPr="00D92D36">
              <w:t>2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76" w:lineRule="auto"/>
              <w:ind w:left="119" w:right="87" w:firstLine="283"/>
            </w:pP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предприятиями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общественными</w:t>
            </w:r>
            <w:r>
              <w:rPr>
                <w:spacing w:val="1"/>
              </w:rPr>
              <w:t xml:space="preserve"> </w:t>
            </w:r>
            <w:r>
              <w:t>организациями</w:t>
            </w:r>
            <w:r>
              <w:rPr>
                <w:spacing w:val="1"/>
              </w:rPr>
              <w:t xml:space="preserve"> </w:t>
            </w:r>
            <w:r>
              <w:t xml:space="preserve"> поселка для</w:t>
            </w:r>
            <w:r>
              <w:rPr>
                <w:spacing w:val="-1"/>
              </w:rPr>
              <w:t xml:space="preserve"> </w:t>
            </w:r>
            <w:r>
              <w:t>проведения экскурсий</w:t>
            </w:r>
          </w:p>
          <w:p w:rsidR="001F7CE5" w:rsidRDefault="001F7CE5" w:rsidP="00D92D36">
            <w:pPr>
              <w:pStyle w:val="TableParagraph"/>
              <w:kinsoku w:val="0"/>
              <w:overflowPunct w:val="0"/>
              <w:spacing w:line="271" w:lineRule="exact"/>
              <w:ind w:left="119" w:right="87" w:firstLine="283"/>
            </w:pPr>
            <w:r>
              <w:t>(совместно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Центром</w:t>
            </w:r>
            <w:r>
              <w:rPr>
                <w:spacing w:val="1"/>
              </w:rPr>
              <w:t xml:space="preserve"> </w:t>
            </w:r>
            <w:r>
              <w:t>занятости</w:t>
            </w:r>
            <w:r>
              <w:rPr>
                <w:spacing w:val="-57"/>
              </w:rPr>
              <w:t xml:space="preserve"> </w:t>
            </w:r>
            <w:r>
              <w:t>населения)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70" w:lineRule="exact"/>
              <w:ind w:left="142" w:right="87" w:firstLine="142"/>
            </w:pPr>
            <w:r>
              <w:t>в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>
              <w:rPr>
                <w:spacing w:val="-57"/>
              </w:rPr>
              <w:t xml:space="preserve"> </w:t>
            </w:r>
            <w:r>
              <w:t>года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71" w:lineRule="exact"/>
              <w:ind w:left="195" w:right="87" w:firstLine="142"/>
            </w:pPr>
            <w:r>
              <w:t>Шишликова Г.А</w:t>
            </w:r>
          </w:p>
          <w:p w:rsidR="001F7CE5" w:rsidRDefault="001F7CE5" w:rsidP="00D92D36">
            <w:pPr>
              <w:pStyle w:val="TableParagraph"/>
              <w:kinsoku w:val="0"/>
              <w:overflowPunct w:val="0"/>
              <w:spacing w:line="271" w:lineRule="exact"/>
              <w:ind w:left="195" w:right="87" w:firstLine="142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1F7CE5" w:rsidTr="00D92D36">
        <w:trPr>
          <w:trHeight w:val="55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Pr="00D92D36" w:rsidRDefault="006A6AF4" w:rsidP="00D92D36">
            <w:pPr>
              <w:pStyle w:val="TableParagraph"/>
              <w:kinsoku w:val="0"/>
              <w:overflowPunct w:val="0"/>
              <w:spacing w:line="275" w:lineRule="exact"/>
              <w:ind w:left="567" w:right="87" w:hanging="283"/>
              <w:rPr>
                <w:bCs/>
              </w:rPr>
            </w:pPr>
            <w:r w:rsidRPr="00D92D36">
              <w:t>3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66" w:lineRule="exact"/>
              <w:ind w:left="119" w:right="87" w:firstLine="283"/>
            </w:pPr>
            <w:r>
              <w:t>Организация и проведение мероприятий</w:t>
            </w:r>
            <w:r>
              <w:rPr>
                <w:spacing w:val="1"/>
              </w:rPr>
              <w:t xml:space="preserve"> </w:t>
            </w:r>
            <w:r>
              <w:t>по профориентации: «Подросток в мире</w:t>
            </w:r>
            <w:r>
              <w:rPr>
                <w:spacing w:val="1"/>
              </w:rPr>
              <w:t xml:space="preserve"> </w:t>
            </w:r>
            <w:r>
              <w:t>профессий»</w:t>
            </w:r>
            <w:proofErr w:type="gramStart"/>
            <w:r>
              <w:rPr>
                <w:spacing w:val="-8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66" w:lineRule="exact"/>
              <w:ind w:left="142" w:right="87" w:firstLine="142"/>
            </w:pPr>
            <w:r>
              <w:t>в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>
              <w:rPr>
                <w:spacing w:val="-57"/>
              </w:rPr>
              <w:t xml:space="preserve"> </w:t>
            </w:r>
            <w:r>
              <w:t>года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66" w:lineRule="exact"/>
              <w:ind w:left="195" w:right="87" w:firstLine="142"/>
            </w:pPr>
            <w:r>
              <w:t>Попова И.В..</w:t>
            </w:r>
          </w:p>
          <w:p w:rsidR="001F7CE5" w:rsidRDefault="001F7CE5" w:rsidP="00D92D36">
            <w:pPr>
              <w:pStyle w:val="TableParagraph"/>
              <w:kinsoku w:val="0"/>
              <w:overflowPunct w:val="0"/>
              <w:spacing w:line="266" w:lineRule="exact"/>
              <w:ind w:left="195" w:right="87" w:firstLine="142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1F7CE5" w:rsidTr="00D92D36">
        <w:trPr>
          <w:trHeight w:val="82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Pr="00D92D36" w:rsidRDefault="006A6AF4" w:rsidP="00D92D36">
            <w:pPr>
              <w:pStyle w:val="TableParagraph"/>
              <w:kinsoku w:val="0"/>
              <w:overflowPunct w:val="0"/>
              <w:spacing w:line="270" w:lineRule="exact"/>
              <w:ind w:left="567" w:right="87" w:hanging="283"/>
            </w:pPr>
            <w:r w:rsidRPr="00D92D36">
              <w:t>4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B84005">
            <w:pPr>
              <w:pStyle w:val="TableParagraph"/>
              <w:tabs>
                <w:tab w:val="left" w:pos="2325"/>
              </w:tabs>
              <w:kinsoku w:val="0"/>
              <w:overflowPunct w:val="0"/>
              <w:spacing w:line="273" w:lineRule="exact"/>
              <w:ind w:left="119" w:right="87" w:firstLine="283"/>
            </w:pPr>
            <w:r>
              <w:t>Участие</w:t>
            </w:r>
            <w:r>
              <w:rPr>
                <w:spacing w:val="60"/>
              </w:rPr>
              <w:t xml:space="preserve"> </w:t>
            </w:r>
            <w:r>
              <w:t>в</w:t>
            </w:r>
            <w:r>
              <w:rPr>
                <w:spacing w:val="61"/>
              </w:rPr>
              <w:t xml:space="preserve"> </w:t>
            </w:r>
            <w:r>
              <w:t>акциях,</w:t>
            </w:r>
            <w:r>
              <w:tab/>
              <w:t>трудовых</w:t>
            </w:r>
            <w:r>
              <w:rPr>
                <w:spacing w:val="59"/>
              </w:rPr>
              <w:t xml:space="preserve"> </w:t>
            </w:r>
            <w:r>
              <w:t>десантах,</w:t>
            </w:r>
            <w:r w:rsidR="00B84005">
              <w:t xml:space="preserve"> </w:t>
            </w:r>
            <w:r>
              <w:t>субботниках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73" w:lineRule="exact"/>
              <w:ind w:left="142" w:right="87" w:firstLine="142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 w:rsidR="00D92D36">
              <w:t xml:space="preserve"> </w:t>
            </w:r>
            <w:r>
              <w:t>года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73" w:lineRule="exact"/>
              <w:ind w:left="195" w:right="87" w:firstLine="142"/>
            </w:pPr>
            <w:r>
              <w:t>Шишликова Г.А.</w:t>
            </w:r>
          </w:p>
          <w:p w:rsidR="001F7CE5" w:rsidRDefault="001F7CE5" w:rsidP="00D92D36">
            <w:pPr>
              <w:pStyle w:val="TableParagraph"/>
              <w:kinsoku w:val="0"/>
              <w:overflowPunct w:val="0"/>
              <w:spacing w:line="276" w:lineRule="auto"/>
              <w:ind w:left="195" w:right="87" w:firstLine="142"/>
            </w:pPr>
            <w:r>
              <w:t xml:space="preserve">Педагоги </w:t>
            </w:r>
            <w:proofErr w:type="gramStart"/>
            <w:r>
              <w:t>ДО</w:t>
            </w:r>
            <w:proofErr w:type="gramEnd"/>
          </w:p>
        </w:tc>
      </w:tr>
      <w:tr w:rsidR="001F7CE5" w:rsidTr="00D92D36">
        <w:trPr>
          <w:trHeight w:val="95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Pr="00D92D36" w:rsidRDefault="006A6AF4" w:rsidP="00D92D36">
            <w:pPr>
              <w:pStyle w:val="TableParagraph"/>
              <w:kinsoku w:val="0"/>
              <w:overflowPunct w:val="0"/>
              <w:spacing w:line="270" w:lineRule="exact"/>
              <w:ind w:left="567" w:right="87" w:hanging="283"/>
            </w:pPr>
            <w:r w:rsidRPr="00D92D36">
              <w:t>5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76" w:lineRule="auto"/>
              <w:ind w:left="119" w:right="87" w:firstLine="283"/>
            </w:pPr>
            <w:r>
              <w:t>Организовать</w:t>
            </w:r>
            <w:r>
              <w:tab/>
              <w:t>работу</w:t>
            </w:r>
            <w:r>
              <w:tab/>
              <w:t xml:space="preserve"> детей  по благоустройству территории ДДТ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C2045D" w:rsidP="00D92D36">
            <w:pPr>
              <w:pStyle w:val="TableParagraph"/>
              <w:kinsoku w:val="0"/>
              <w:overflowPunct w:val="0"/>
              <w:spacing w:line="276" w:lineRule="auto"/>
              <w:ind w:left="142" w:right="87" w:firstLine="142"/>
            </w:pPr>
            <w:r>
              <w:t>май</w:t>
            </w:r>
            <w:r w:rsidR="002B5CA3">
              <w:t xml:space="preserve"> - </w:t>
            </w:r>
            <w:r w:rsidR="001F7CE5">
              <w:t>август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CE5" w:rsidRDefault="001F7CE5" w:rsidP="00D92D36">
            <w:pPr>
              <w:pStyle w:val="TableParagraph"/>
              <w:kinsoku w:val="0"/>
              <w:overflowPunct w:val="0"/>
              <w:spacing w:line="273" w:lineRule="exact"/>
              <w:ind w:left="195" w:right="87" w:firstLine="142"/>
            </w:pPr>
            <w:r>
              <w:t>Шишликова Г.А.</w:t>
            </w:r>
          </w:p>
          <w:p w:rsidR="001F7CE5" w:rsidRDefault="00212188" w:rsidP="00D92D36">
            <w:pPr>
              <w:pStyle w:val="TableParagraph"/>
              <w:kinsoku w:val="0"/>
              <w:overflowPunct w:val="0"/>
              <w:spacing w:line="276" w:lineRule="auto"/>
              <w:ind w:left="195" w:right="87" w:firstLine="142"/>
            </w:pPr>
            <w:r>
              <w:t>Педагоги</w:t>
            </w:r>
            <w:r w:rsidR="00CC7D67">
              <w:t xml:space="preserve"> </w:t>
            </w:r>
            <w:proofErr w:type="gramStart"/>
            <w:r w:rsidR="001F7CE5">
              <w:t>ДО</w:t>
            </w:r>
            <w:proofErr w:type="gramEnd"/>
          </w:p>
        </w:tc>
      </w:tr>
    </w:tbl>
    <w:p w:rsidR="003B180E" w:rsidRDefault="003B180E" w:rsidP="00A865E2">
      <w:pPr>
        <w:pStyle w:val="a3"/>
        <w:kinsoku w:val="0"/>
        <w:overflowPunct w:val="0"/>
        <w:spacing w:before="1"/>
        <w:ind w:left="567" w:right="87" w:firstLine="425"/>
        <w:jc w:val="center"/>
        <w:rPr>
          <w:b/>
          <w:bCs/>
          <w:u w:val="single"/>
        </w:rPr>
      </w:pPr>
    </w:p>
    <w:p w:rsidR="00A73005" w:rsidRDefault="00A73005" w:rsidP="00A865E2">
      <w:pPr>
        <w:pStyle w:val="a3"/>
        <w:tabs>
          <w:tab w:val="left" w:pos="10348"/>
          <w:tab w:val="left" w:pos="10490"/>
          <w:tab w:val="left" w:pos="10632"/>
        </w:tabs>
        <w:kinsoku w:val="0"/>
        <w:overflowPunct w:val="0"/>
        <w:spacing w:before="1"/>
        <w:ind w:left="567" w:right="87" w:firstLine="425"/>
        <w:jc w:val="center"/>
        <w:rPr>
          <w:b/>
          <w:bCs/>
        </w:rPr>
      </w:pPr>
      <w:r>
        <w:rPr>
          <w:b/>
          <w:bCs/>
          <w:u w:val="single"/>
        </w:rPr>
        <w:t>ПРИОБЩЕНИЕ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ДЕТЕЙ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u w:val="single"/>
        </w:rPr>
        <w:t>К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КУЛЬТУРНОМУ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НАСЛЕДИЮ</w:t>
      </w:r>
    </w:p>
    <w:p w:rsidR="00A73005" w:rsidRDefault="00A73005" w:rsidP="00A865E2">
      <w:pPr>
        <w:pStyle w:val="a3"/>
        <w:kinsoku w:val="0"/>
        <w:overflowPunct w:val="0"/>
        <w:spacing w:before="8"/>
        <w:ind w:left="567" w:right="87" w:firstLine="425"/>
        <w:rPr>
          <w:b/>
          <w:bCs/>
          <w:sz w:val="15"/>
          <w:szCs w:val="15"/>
        </w:rPr>
      </w:pPr>
    </w:p>
    <w:p w:rsidR="00A73005" w:rsidRDefault="00A73005" w:rsidP="00B87D2B">
      <w:pPr>
        <w:pStyle w:val="a3"/>
        <w:kinsoku w:val="0"/>
        <w:overflowPunct w:val="0"/>
        <w:spacing w:before="90"/>
        <w:ind w:left="567" w:right="87" w:firstLine="425"/>
      </w:pPr>
      <w:r>
        <w:rPr>
          <w:b/>
          <w:bCs/>
        </w:rPr>
        <w:t>Цель:</w:t>
      </w:r>
      <w:r>
        <w:rPr>
          <w:b/>
          <w:bCs/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равных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 детей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культурным</w:t>
      </w:r>
      <w:r>
        <w:rPr>
          <w:spacing w:val="-4"/>
        </w:rPr>
        <w:t xml:space="preserve"> </w:t>
      </w:r>
      <w:r>
        <w:t>ценностям</w:t>
      </w:r>
    </w:p>
    <w:p w:rsidR="00A73005" w:rsidRPr="00B87D2B" w:rsidRDefault="00A73005" w:rsidP="00B87D2B">
      <w:pPr>
        <w:pStyle w:val="1"/>
        <w:kinsoku w:val="0"/>
        <w:overflowPunct w:val="0"/>
        <w:ind w:left="567" w:right="87" w:firstLine="425"/>
        <w:rPr>
          <w:rFonts w:eastAsiaTheme="minorEastAsia"/>
        </w:rPr>
      </w:pPr>
      <w:r>
        <w:rPr>
          <w:rFonts w:eastAsiaTheme="minorEastAsia"/>
        </w:rPr>
        <w:t>Задачи:</w:t>
      </w:r>
    </w:p>
    <w:p w:rsidR="00A73005" w:rsidRDefault="00C2045D" w:rsidP="00A865E2">
      <w:pPr>
        <w:pStyle w:val="a5"/>
        <w:numPr>
          <w:ilvl w:val="1"/>
          <w:numId w:val="22"/>
        </w:numPr>
        <w:tabs>
          <w:tab w:val="left" w:pos="1422"/>
        </w:tabs>
        <w:kinsoku w:val="0"/>
        <w:overflowPunct w:val="0"/>
        <w:ind w:left="567" w:right="87" w:firstLine="425"/>
        <w:jc w:val="both"/>
      </w:pPr>
      <w:r>
        <w:t>Формировать</w:t>
      </w:r>
      <w:r w:rsidR="00A73005">
        <w:rPr>
          <w:spacing w:val="1"/>
        </w:rPr>
        <w:t xml:space="preserve"> </w:t>
      </w:r>
      <w:r>
        <w:t>условия</w:t>
      </w:r>
      <w:r w:rsidR="00A73005">
        <w:rPr>
          <w:spacing w:val="1"/>
        </w:rPr>
        <w:t xml:space="preserve"> </w:t>
      </w:r>
      <w:r w:rsidR="00A73005">
        <w:t>для</w:t>
      </w:r>
      <w:r w:rsidR="00A73005">
        <w:rPr>
          <w:spacing w:val="1"/>
        </w:rPr>
        <w:t xml:space="preserve"> </w:t>
      </w:r>
      <w:r w:rsidR="00A73005">
        <w:t>проявления</w:t>
      </w:r>
      <w:r w:rsidR="00A73005">
        <w:rPr>
          <w:spacing w:val="1"/>
        </w:rPr>
        <w:t xml:space="preserve"> </w:t>
      </w:r>
      <w:r w:rsidR="00A73005">
        <w:t>и</w:t>
      </w:r>
      <w:r w:rsidR="00A73005">
        <w:rPr>
          <w:spacing w:val="1"/>
        </w:rPr>
        <w:t xml:space="preserve"> </w:t>
      </w:r>
      <w:r w:rsidR="00A73005">
        <w:t>развития</w:t>
      </w:r>
      <w:r w:rsidR="00A73005">
        <w:rPr>
          <w:spacing w:val="1"/>
        </w:rPr>
        <w:t xml:space="preserve"> </w:t>
      </w:r>
      <w:r w:rsidR="00A73005">
        <w:t>индивидуальных</w:t>
      </w:r>
      <w:r w:rsidR="00A73005">
        <w:rPr>
          <w:spacing w:val="1"/>
        </w:rPr>
        <w:t xml:space="preserve"> </w:t>
      </w:r>
      <w:r w:rsidR="00A73005">
        <w:t>творческих</w:t>
      </w:r>
      <w:r w:rsidR="00A73005">
        <w:rPr>
          <w:spacing w:val="1"/>
        </w:rPr>
        <w:t xml:space="preserve"> </w:t>
      </w:r>
      <w:r w:rsidR="00A73005">
        <w:t>способностей;</w:t>
      </w:r>
    </w:p>
    <w:p w:rsidR="00A73005" w:rsidRDefault="00C2045D" w:rsidP="00A865E2">
      <w:pPr>
        <w:pStyle w:val="a5"/>
        <w:numPr>
          <w:ilvl w:val="1"/>
          <w:numId w:val="22"/>
        </w:numPr>
        <w:tabs>
          <w:tab w:val="left" w:pos="1422"/>
        </w:tabs>
        <w:kinsoku w:val="0"/>
        <w:overflowPunct w:val="0"/>
        <w:ind w:left="567" w:right="87" w:firstLine="425"/>
        <w:jc w:val="both"/>
      </w:pPr>
      <w:r>
        <w:t>Формировать</w:t>
      </w:r>
      <w:r w:rsidR="00A73005">
        <w:rPr>
          <w:spacing w:val="1"/>
        </w:rPr>
        <w:t xml:space="preserve"> </w:t>
      </w:r>
      <w:r>
        <w:t>представления</w:t>
      </w:r>
      <w:r w:rsidR="00A73005">
        <w:rPr>
          <w:spacing w:val="1"/>
        </w:rPr>
        <w:t xml:space="preserve"> </w:t>
      </w:r>
      <w:r w:rsidR="00A73005">
        <w:t>об</w:t>
      </w:r>
      <w:r w:rsidR="00A73005">
        <w:rPr>
          <w:spacing w:val="1"/>
        </w:rPr>
        <w:t xml:space="preserve"> </w:t>
      </w:r>
      <w:r w:rsidR="00A73005">
        <w:t>эстетических</w:t>
      </w:r>
      <w:r w:rsidR="00A73005">
        <w:rPr>
          <w:spacing w:val="1"/>
        </w:rPr>
        <w:t xml:space="preserve"> </w:t>
      </w:r>
      <w:r w:rsidR="00A73005">
        <w:t>идеалах</w:t>
      </w:r>
      <w:r w:rsidR="00A73005">
        <w:rPr>
          <w:spacing w:val="1"/>
        </w:rPr>
        <w:t xml:space="preserve"> </w:t>
      </w:r>
      <w:r w:rsidR="00A73005">
        <w:t>и</w:t>
      </w:r>
      <w:r w:rsidR="00A73005">
        <w:rPr>
          <w:spacing w:val="1"/>
        </w:rPr>
        <w:t xml:space="preserve"> </w:t>
      </w:r>
      <w:r w:rsidR="00A73005">
        <w:t>ценностях,</w:t>
      </w:r>
      <w:r w:rsidR="00A73005">
        <w:rPr>
          <w:spacing w:val="1"/>
        </w:rPr>
        <w:t xml:space="preserve"> </w:t>
      </w:r>
      <w:r w:rsidR="00A73005">
        <w:t>собственных</w:t>
      </w:r>
      <w:r w:rsidR="00A73005">
        <w:rPr>
          <w:spacing w:val="-57"/>
        </w:rPr>
        <w:t xml:space="preserve"> </w:t>
      </w:r>
      <w:r w:rsidR="00A73005">
        <w:t>эстетических</w:t>
      </w:r>
      <w:r w:rsidR="00A73005">
        <w:rPr>
          <w:spacing w:val="1"/>
        </w:rPr>
        <w:t xml:space="preserve"> </w:t>
      </w:r>
      <w:r w:rsidR="00A73005">
        <w:t>предпочтений</w:t>
      </w:r>
      <w:r w:rsidR="00A73005">
        <w:rPr>
          <w:spacing w:val="1"/>
        </w:rPr>
        <w:t xml:space="preserve"> </w:t>
      </w:r>
      <w:r w:rsidR="00A73005">
        <w:t>и</w:t>
      </w:r>
      <w:r w:rsidR="00A73005">
        <w:rPr>
          <w:spacing w:val="1"/>
        </w:rPr>
        <w:t xml:space="preserve"> </w:t>
      </w:r>
      <w:r w:rsidR="00A73005">
        <w:t>освоение</w:t>
      </w:r>
      <w:r w:rsidR="00A73005">
        <w:rPr>
          <w:spacing w:val="1"/>
        </w:rPr>
        <w:t xml:space="preserve"> </w:t>
      </w:r>
      <w:r w:rsidR="00A73005">
        <w:t>существующих</w:t>
      </w:r>
      <w:r w:rsidR="00A73005">
        <w:rPr>
          <w:spacing w:val="1"/>
        </w:rPr>
        <w:t xml:space="preserve"> </w:t>
      </w:r>
      <w:r w:rsidR="00A73005">
        <w:t>эстетических</w:t>
      </w:r>
      <w:r w:rsidR="00A73005">
        <w:rPr>
          <w:spacing w:val="1"/>
        </w:rPr>
        <w:t xml:space="preserve"> </w:t>
      </w:r>
      <w:r w:rsidR="00A73005">
        <w:t>эталонов</w:t>
      </w:r>
      <w:r w:rsidR="00A73005">
        <w:rPr>
          <w:spacing w:val="1"/>
        </w:rPr>
        <w:t xml:space="preserve"> </w:t>
      </w:r>
      <w:r w:rsidR="00A73005">
        <w:t>различных культур и эпох, развитие индивидуальных эстетических предпочтений в</w:t>
      </w:r>
      <w:r w:rsidR="00A73005">
        <w:rPr>
          <w:spacing w:val="1"/>
        </w:rPr>
        <w:t xml:space="preserve"> </w:t>
      </w:r>
      <w:r w:rsidR="00A73005">
        <w:t>области культуры;</w:t>
      </w:r>
    </w:p>
    <w:p w:rsidR="00A73005" w:rsidRDefault="002663BB" w:rsidP="00A865E2">
      <w:pPr>
        <w:pStyle w:val="a5"/>
        <w:numPr>
          <w:ilvl w:val="1"/>
          <w:numId w:val="22"/>
        </w:numPr>
        <w:tabs>
          <w:tab w:val="left" w:pos="1422"/>
        </w:tabs>
        <w:kinsoku w:val="0"/>
        <w:overflowPunct w:val="0"/>
        <w:ind w:left="567" w:right="87" w:firstLine="425"/>
        <w:jc w:val="both"/>
      </w:pPr>
      <w:r>
        <w:t xml:space="preserve">Формировать </w:t>
      </w:r>
      <w:r w:rsidR="00A73005">
        <w:rPr>
          <w:spacing w:val="1"/>
        </w:rPr>
        <w:t xml:space="preserve"> </w:t>
      </w:r>
      <w:r w:rsidR="00A73005">
        <w:t>основ</w:t>
      </w:r>
      <w:r>
        <w:t>ы</w:t>
      </w:r>
      <w:r w:rsidR="00A73005">
        <w:rPr>
          <w:spacing w:val="1"/>
        </w:rPr>
        <w:t xml:space="preserve"> </w:t>
      </w:r>
      <w:r w:rsidR="00A73005">
        <w:t>для</w:t>
      </w:r>
      <w:r w:rsidR="00A73005">
        <w:rPr>
          <w:spacing w:val="1"/>
        </w:rPr>
        <w:t xml:space="preserve"> </w:t>
      </w:r>
      <w:r w:rsidR="00A73005">
        <w:t>восприятия</w:t>
      </w:r>
      <w:r w:rsidR="00A73005">
        <w:rPr>
          <w:spacing w:val="1"/>
        </w:rPr>
        <w:t xml:space="preserve"> </w:t>
      </w:r>
      <w:r w:rsidR="00A73005">
        <w:t>диалога</w:t>
      </w:r>
      <w:r w:rsidR="00A73005">
        <w:rPr>
          <w:spacing w:val="1"/>
        </w:rPr>
        <w:t xml:space="preserve"> </w:t>
      </w:r>
      <w:r w:rsidR="00A73005">
        <w:t>культур</w:t>
      </w:r>
      <w:r w:rsidR="00A73005">
        <w:rPr>
          <w:spacing w:val="1"/>
        </w:rPr>
        <w:t xml:space="preserve"> </w:t>
      </w:r>
      <w:r w:rsidR="00A73005">
        <w:t>и</w:t>
      </w:r>
      <w:r w:rsidR="00A73005">
        <w:rPr>
          <w:spacing w:val="1"/>
        </w:rPr>
        <w:t xml:space="preserve"> </w:t>
      </w:r>
      <w:r w:rsidR="00A73005">
        <w:t>диалога</w:t>
      </w:r>
      <w:r w:rsidR="00A73005">
        <w:rPr>
          <w:spacing w:val="1"/>
        </w:rPr>
        <w:t xml:space="preserve"> </w:t>
      </w:r>
      <w:r w:rsidR="00A73005">
        <w:t>цивилизаций</w:t>
      </w:r>
      <w:r w:rsidR="00A73005">
        <w:rPr>
          <w:spacing w:val="1"/>
        </w:rPr>
        <w:t xml:space="preserve"> </w:t>
      </w:r>
      <w:r w:rsidR="00A73005">
        <w:t>на</w:t>
      </w:r>
      <w:r w:rsidR="00A73005">
        <w:rPr>
          <w:spacing w:val="-57"/>
        </w:rPr>
        <w:t xml:space="preserve"> </w:t>
      </w:r>
      <w:r w:rsidR="00A73005">
        <w:t>основе</w:t>
      </w:r>
      <w:r w:rsidR="00A73005">
        <w:rPr>
          <w:spacing w:val="-4"/>
        </w:rPr>
        <w:t xml:space="preserve"> </w:t>
      </w:r>
      <w:r w:rsidR="00A73005">
        <w:t>восприятия уникальных</w:t>
      </w:r>
      <w:r w:rsidR="00A73005">
        <w:rPr>
          <w:spacing w:val="1"/>
        </w:rPr>
        <w:t xml:space="preserve"> </w:t>
      </w:r>
      <w:r w:rsidR="00A73005">
        <w:t>и</w:t>
      </w:r>
      <w:r w:rsidR="00A73005">
        <w:rPr>
          <w:spacing w:val="1"/>
        </w:rPr>
        <w:t xml:space="preserve"> </w:t>
      </w:r>
      <w:r w:rsidR="00A73005">
        <w:t>универсальных</w:t>
      </w:r>
      <w:r w:rsidR="00A73005">
        <w:rPr>
          <w:spacing w:val="-1"/>
        </w:rPr>
        <w:t xml:space="preserve"> </w:t>
      </w:r>
      <w:r w:rsidR="00A73005">
        <w:t>эстетических</w:t>
      </w:r>
      <w:r w:rsidR="00A73005">
        <w:rPr>
          <w:spacing w:val="1"/>
        </w:rPr>
        <w:t xml:space="preserve"> </w:t>
      </w:r>
      <w:r w:rsidR="00A73005">
        <w:t>ценностей.</w:t>
      </w:r>
    </w:p>
    <w:p w:rsidR="00A73005" w:rsidRDefault="00A73005" w:rsidP="00A865E2">
      <w:pPr>
        <w:pStyle w:val="a3"/>
        <w:kinsoku w:val="0"/>
        <w:overflowPunct w:val="0"/>
        <w:spacing w:before="6"/>
        <w:ind w:left="567" w:right="87" w:firstLine="425"/>
      </w:pPr>
    </w:p>
    <w:tbl>
      <w:tblPr>
        <w:tblW w:w="11175" w:type="dxa"/>
        <w:tblInd w:w="-4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615"/>
        <w:gridCol w:w="9"/>
        <w:gridCol w:w="5248"/>
        <w:gridCol w:w="1844"/>
        <w:gridCol w:w="2405"/>
      </w:tblGrid>
      <w:tr w:rsidR="00B87D2B" w:rsidTr="00B87D2B">
        <w:trPr>
          <w:gridBefore w:val="1"/>
          <w:wBefore w:w="1054" w:type="dxa"/>
          <w:trHeight w:val="51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D2B" w:rsidRDefault="00B87D2B" w:rsidP="00B87D2B">
            <w:pPr>
              <w:pStyle w:val="TableParagraph"/>
              <w:kinsoku w:val="0"/>
              <w:overflowPunct w:val="0"/>
              <w:spacing w:before="1" w:line="276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5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D2B" w:rsidRDefault="00B87D2B" w:rsidP="00B87D2B">
            <w:pPr>
              <w:pStyle w:val="TableParagraph"/>
              <w:kinsoku w:val="0"/>
              <w:overflowPunct w:val="0"/>
              <w:spacing w:before="1" w:line="276" w:lineRule="auto"/>
              <w:ind w:righ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D2B" w:rsidRDefault="00B87D2B" w:rsidP="00D92D36">
            <w:pPr>
              <w:pStyle w:val="TableParagraph"/>
              <w:kinsoku w:val="0"/>
              <w:overflowPunct w:val="0"/>
              <w:spacing w:before="121" w:line="276" w:lineRule="auto"/>
              <w:ind w:left="198" w:right="87" w:firstLine="2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D2B" w:rsidRDefault="00B87D2B" w:rsidP="00D92D36">
            <w:pPr>
              <w:pStyle w:val="TableParagraph"/>
              <w:kinsoku w:val="0"/>
              <w:overflowPunct w:val="0"/>
              <w:spacing w:before="121" w:line="276" w:lineRule="auto"/>
              <w:ind w:left="198" w:right="87" w:firstLine="283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B87D2B" w:rsidTr="002B5CA3">
        <w:trPr>
          <w:gridBefore w:val="1"/>
          <w:wBefore w:w="1054" w:type="dxa"/>
          <w:trHeight w:val="211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D2B" w:rsidRDefault="00B87D2B" w:rsidP="00B87D2B">
            <w:pPr>
              <w:pStyle w:val="TableParagraph"/>
              <w:kinsoku w:val="0"/>
              <w:overflowPunct w:val="0"/>
              <w:spacing w:line="261" w:lineRule="exact"/>
              <w:ind w:left="57" w:right="87" w:firstLine="142"/>
              <w:jc w:val="center"/>
            </w:pPr>
            <w:r>
              <w:t>1</w:t>
            </w:r>
          </w:p>
        </w:tc>
        <w:tc>
          <w:tcPr>
            <w:tcW w:w="5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D2B" w:rsidRDefault="00B87D2B" w:rsidP="00B87D2B">
            <w:pPr>
              <w:pStyle w:val="TableParagraph"/>
              <w:kinsoku w:val="0"/>
              <w:overflowPunct w:val="0"/>
              <w:spacing w:line="261" w:lineRule="exact"/>
              <w:ind w:left="198" w:right="87" w:firstLine="283"/>
            </w:pPr>
            <w:r>
              <w:t>Дени открытых дверей: рекламн</w:t>
            </w:r>
            <w:proofErr w:type="gramStart"/>
            <w:r>
              <w:t>о-</w:t>
            </w:r>
            <w:proofErr w:type="gramEnd"/>
            <w:r>
              <w:t xml:space="preserve"> информационная акция: «Делай с нами. Делай, как мы. Делай лучше нас»:</w:t>
            </w:r>
          </w:p>
          <w:p w:rsidR="00B87D2B" w:rsidRDefault="00B87D2B" w:rsidP="00B87D2B">
            <w:pPr>
              <w:pStyle w:val="TableParagraph"/>
              <w:kinsoku w:val="0"/>
              <w:overflowPunct w:val="0"/>
              <w:spacing w:line="261" w:lineRule="exact"/>
              <w:ind w:left="198" w:right="87" w:firstLine="283"/>
            </w:pPr>
            <w:r>
              <w:t>-</w:t>
            </w:r>
            <w:r>
              <w:tab/>
              <w:t>выходы в школу;</w:t>
            </w:r>
          </w:p>
          <w:p w:rsidR="00B87D2B" w:rsidRDefault="00B87D2B" w:rsidP="00B87D2B">
            <w:pPr>
              <w:pStyle w:val="TableParagraph"/>
              <w:kinsoku w:val="0"/>
              <w:overflowPunct w:val="0"/>
              <w:spacing w:line="261" w:lineRule="exact"/>
              <w:ind w:left="198" w:right="87" w:firstLine="283"/>
            </w:pPr>
            <w:r>
              <w:t>-</w:t>
            </w:r>
            <w:r>
              <w:tab/>
              <w:t>выставки детских работ;</w:t>
            </w:r>
          </w:p>
          <w:p w:rsidR="00B87D2B" w:rsidRDefault="00B87D2B" w:rsidP="00B87D2B">
            <w:pPr>
              <w:pStyle w:val="TableParagraph"/>
              <w:kinsoku w:val="0"/>
              <w:overflowPunct w:val="0"/>
              <w:spacing w:line="261" w:lineRule="exact"/>
              <w:ind w:left="198" w:right="87" w:firstLine="283"/>
            </w:pPr>
            <w:r>
              <w:t>-выступления на родительских собраниях, классных часах школы</w:t>
            </w:r>
            <w:proofErr w:type="gramStart"/>
            <w:r>
              <w:t xml:space="preserve"> ,</w:t>
            </w:r>
            <w:proofErr w:type="gramEnd"/>
            <w:r>
              <w:t>привлечение учащихся в объединения;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D2B" w:rsidRDefault="00B87D2B" w:rsidP="00D92D36">
            <w:pPr>
              <w:pStyle w:val="TableParagraph"/>
              <w:kinsoku w:val="0"/>
              <w:overflowPunct w:val="0"/>
              <w:spacing w:line="276" w:lineRule="auto"/>
              <w:ind w:left="198" w:right="87" w:firstLine="283"/>
              <w:rPr>
                <w:sz w:val="36"/>
                <w:szCs w:val="36"/>
              </w:rPr>
            </w:pPr>
          </w:p>
          <w:p w:rsidR="00B87D2B" w:rsidRPr="00D92D36" w:rsidRDefault="00B87D2B" w:rsidP="00D92D36">
            <w:pPr>
              <w:pStyle w:val="TableParagraph"/>
              <w:kinsoku w:val="0"/>
              <w:overflowPunct w:val="0"/>
              <w:spacing w:line="276" w:lineRule="auto"/>
              <w:ind w:right="87" w:hanging="146"/>
              <w:jc w:val="center"/>
              <w:rPr>
                <w:bCs/>
              </w:rPr>
            </w:pPr>
            <w:r w:rsidRPr="00D92D36">
              <w:rPr>
                <w:bCs/>
              </w:rPr>
              <w:t>сентябрь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2B" w:rsidRDefault="00B87D2B" w:rsidP="00D92D36">
            <w:pPr>
              <w:pStyle w:val="TableParagraph"/>
              <w:kinsoku w:val="0"/>
              <w:overflowPunct w:val="0"/>
              <w:spacing w:before="10" w:line="276" w:lineRule="auto"/>
              <w:ind w:left="198" w:right="87" w:firstLine="283"/>
              <w:rPr>
                <w:sz w:val="23"/>
                <w:szCs w:val="23"/>
              </w:rPr>
            </w:pPr>
          </w:p>
          <w:p w:rsidR="00B87D2B" w:rsidRPr="00BC47BB" w:rsidRDefault="00B87D2B" w:rsidP="00D92D36">
            <w:pPr>
              <w:pStyle w:val="TableParagraph"/>
              <w:kinsoku w:val="0"/>
              <w:overflowPunct w:val="0"/>
              <w:spacing w:line="276" w:lineRule="auto"/>
              <w:ind w:right="87" w:firstLine="283"/>
              <w:rPr>
                <w:bCs/>
              </w:rPr>
            </w:pPr>
            <w:r w:rsidRPr="00BC47BB">
              <w:rPr>
                <w:bCs/>
              </w:rPr>
              <w:t>Попо</w:t>
            </w:r>
            <w:r>
              <w:rPr>
                <w:bCs/>
              </w:rPr>
              <w:t xml:space="preserve">ва </w:t>
            </w:r>
            <w:r w:rsidRPr="00BC47BB">
              <w:rPr>
                <w:bCs/>
              </w:rPr>
              <w:t>И.В.</w:t>
            </w:r>
          </w:p>
          <w:p w:rsidR="00B87D2B" w:rsidRDefault="00B87D2B" w:rsidP="00D92D36">
            <w:pPr>
              <w:pStyle w:val="TableParagraph"/>
              <w:kinsoku w:val="0"/>
              <w:overflowPunct w:val="0"/>
              <w:spacing w:line="276" w:lineRule="auto"/>
              <w:ind w:right="87" w:firstLine="283"/>
              <w:rPr>
                <w:bCs/>
              </w:rPr>
            </w:pPr>
            <w:r>
              <w:rPr>
                <w:bCs/>
              </w:rPr>
              <w:t>Шишликова  Г.А</w:t>
            </w:r>
            <w:r w:rsidRPr="00BC47BB">
              <w:rPr>
                <w:bCs/>
              </w:rPr>
              <w:t>.</w:t>
            </w:r>
          </w:p>
          <w:p w:rsidR="00B87D2B" w:rsidRDefault="00B87D2B" w:rsidP="00D92D36">
            <w:pPr>
              <w:pStyle w:val="TableParagraph"/>
              <w:tabs>
                <w:tab w:val="left" w:pos="1838"/>
                <w:tab w:val="left" w:pos="2122"/>
              </w:tabs>
              <w:kinsoku w:val="0"/>
              <w:overflowPunct w:val="0"/>
              <w:spacing w:line="276" w:lineRule="auto"/>
              <w:ind w:right="87" w:firstLine="283"/>
              <w:rPr>
                <w:bCs/>
              </w:rPr>
            </w:pPr>
            <w:r>
              <w:rPr>
                <w:bCs/>
              </w:rPr>
              <w:t xml:space="preserve"> Педагоги </w:t>
            </w:r>
            <w:proofErr w:type="gramStart"/>
            <w:r>
              <w:rPr>
                <w:bCs/>
              </w:rPr>
              <w:t>ДО</w:t>
            </w:r>
            <w:proofErr w:type="gramEnd"/>
          </w:p>
          <w:p w:rsidR="00B87D2B" w:rsidRDefault="00B87D2B" w:rsidP="002B5CA3">
            <w:pPr>
              <w:pStyle w:val="TableParagraph"/>
              <w:kinsoku w:val="0"/>
              <w:overflowPunct w:val="0"/>
              <w:spacing w:line="276" w:lineRule="auto"/>
              <w:ind w:right="87"/>
              <w:rPr>
                <w:b/>
                <w:bCs/>
              </w:rPr>
            </w:pPr>
          </w:p>
        </w:tc>
      </w:tr>
      <w:tr w:rsidR="00B87D2B" w:rsidTr="00B87D2B">
        <w:trPr>
          <w:gridBefore w:val="1"/>
          <w:wBefore w:w="1054" w:type="dxa"/>
          <w:trHeight w:val="108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D2B" w:rsidRDefault="00B87D2B" w:rsidP="00B87D2B">
            <w:pPr>
              <w:pStyle w:val="TableParagraph"/>
              <w:kinsoku w:val="0"/>
              <w:overflowPunct w:val="0"/>
              <w:spacing w:line="265" w:lineRule="exact"/>
              <w:ind w:left="567" w:firstLine="425"/>
              <w:jc w:val="right"/>
            </w:pPr>
          </w:p>
          <w:p w:rsidR="00B87D2B" w:rsidRDefault="00B87D2B" w:rsidP="00B87D2B">
            <w:pPr>
              <w:pStyle w:val="TableParagraph"/>
              <w:kinsoku w:val="0"/>
              <w:overflowPunct w:val="0"/>
              <w:spacing w:line="270" w:lineRule="atLeast"/>
              <w:ind w:left="567" w:firstLine="425"/>
              <w:jc w:val="right"/>
            </w:pPr>
          </w:p>
          <w:p w:rsidR="00B87D2B" w:rsidRDefault="00B87D2B" w:rsidP="00B87D2B">
            <w:pPr>
              <w:pStyle w:val="TableParagraph"/>
              <w:kinsoku w:val="0"/>
              <w:overflowPunct w:val="0"/>
              <w:spacing w:line="270" w:lineRule="atLeast"/>
              <w:ind w:left="567" w:firstLine="425"/>
              <w:jc w:val="right"/>
            </w:pPr>
          </w:p>
          <w:p w:rsidR="00B87D2B" w:rsidRDefault="00B87D2B" w:rsidP="00B87D2B">
            <w:pPr>
              <w:pStyle w:val="TableParagraph"/>
              <w:kinsoku w:val="0"/>
              <w:overflowPunct w:val="0"/>
              <w:spacing w:line="270" w:lineRule="atLeast"/>
              <w:jc w:val="right"/>
            </w:pPr>
          </w:p>
        </w:tc>
        <w:tc>
          <w:tcPr>
            <w:tcW w:w="5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D2B" w:rsidRDefault="00B87D2B" w:rsidP="00B87D2B">
            <w:pPr>
              <w:pStyle w:val="TableParagraph"/>
              <w:kinsoku w:val="0"/>
              <w:overflowPunct w:val="0"/>
              <w:spacing w:line="265" w:lineRule="exact"/>
              <w:ind w:left="377"/>
            </w:pPr>
            <w:r>
              <w:t>Размещение</w:t>
            </w:r>
            <w:r>
              <w:rPr>
                <w:spacing w:val="-4"/>
              </w:rPr>
              <w:t xml:space="preserve"> </w:t>
            </w:r>
            <w:r>
              <w:t>информации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мероприятиях,</w:t>
            </w:r>
          </w:p>
          <w:p w:rsidR="00B87D2B" w:rsidRDefault="00B87D2B" w:rsidP="00B87D2B">
            <w:pPr>
              <w:pStyle w:val="TableParagraph"/>
              <w:kinsoku w:val="0"/>
              <w:overflowPunct w:val="0"/>
              <w:spacing w:line="270" w:lineRule="atLeast"/>
              <w:ind w:left="377"/>
              <w:rPr>
                <w:spacing w:val="-3"/>
              </w:rPr>
            </w:pPr>
            <w:r>
              <w:t>фотоотчёты,</w:t>
            </w:r>
            <w:r>
              <w:rPr>
                <w:spacing w:val="-4"/>
              </w:rPr>
              <w:t xml:space="preserve"> </w:t>
            </w:r>
            <w:r>
              <w:t>своевременное</w:t>
            </w:r>
            <w:r>
              <w:rPr>
                <w:spacing w:val="-4"/>
              </w:rPr>
              <w:t xml:space="preserve"> </w:t>
            </w:r>
            <w:r>
              <w:t>качественное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</w:p>
          <w:p w:rsidR="00B87D2B" w:rsidRDefault="00B87D2B" w:rsidP="00B87D2B">
            <w:pPr>
              <w:pStyle w:val="TableParagraph"/>
              <w:kinsoku w:val="0"/>
              <w:overflowPunct w:val="0"/>
              <w:spacing w:line="270" w:lineRule="atLeast"/>
              <w:ind w:left="377"/>
            </w:pPr>
            <w:r>
              <w:t>полное</w:t>
            </w:r>
            <w:r>
              <w:rPr>
                <w:spacing w:val="-57"/>
              </w:rPr>
              <w:t xml:space="preserve"> </w:t>
            </w:r>
            <w:r>
              <w:t>обновление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официальном</w:t>
            </w:r>
            <w:r>
              <w:rPr>
                <w:spacing w:val="-2"/>
              </w:rPr>
              <w:t xml:space="preserve"> </w:t>
            </w:r>
            <w:r>
              <w:t>сайте</w:t>
            </w:r>
            <w:r>
              <w:rPr>
                <w:spacing w:val="59"/>
              </w:rPr>
              <w:t xml:space="preserve"> </w:t>
            </w:r>
            <w:r>
              <w:t xml:space="preserve"> МУДО </w:t>
            </w:r>
          </w:p>
          <w:p w:rsidR="00B87D2B" w:rsidRDefault="00B87D2B" w:rsidP="00B87D2B">
            <w:pPr>
              <w:pStyle w:val="TableParagraph"/>
              <w:kinsoku w:val="0"/>
              <w:overflowPunct w:val="0"/>
              <w:spacing w:line="270" w:lineRule="atLeast"/>
              <w:ind w:left="377"/>
            </w:pPr>
            <w:r>
              <w:t>«Дом детского творчества»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7D2B" w:rsidRDefault="00B87D2B" w:rsidP="00D92D36">
            <w:pPr>
              <w:pStyle w:val="TableParagraph"/>
              <w:kinsoku w:val="0"/>
              <w:overflowPunct w:val="0"/>
              <w:spacing w:line="276" w:lineRule="auto"/>
              <w:ind w:firstLine="425"/>
            </w:pPr>
          </w:p>
          <w:p w:rsidR="00B87D2B" w:rsidRDefault="00B87D2B" w:rsidP="00D92D36">
            <w:pPr>
              <w:pStyle w:val="TableParagraph"/>
              <w:kinsoku w:val="0"/>
              <w:overflowPunct w:val="0"/>
              <w:spacing w:line="276" w:lineRule="auto"/>
              <w:ind w:firstLine="425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D2B" w:rsidRPr="00BC47BB" w:rsidRDefault="00B87D2B" w:rsidP="00D92D36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76" w:lineRule="auto"/>
              <w:ind w:left="135" w:firstLine="142"/>
              <w:rPr>
                <w:bCs/>
              </w:rPr>
            </w:pPr>
            <w:r w:rsidRPr="00BC47BB">
              <w:rPr>
                <w:bCs/>
              </w:rPr>
              <w:t>Попова И.В.</w:t>
            </w:r>
          </w:p>
          <w:p w:rsidR="00B87D2B" w:rsidRPr="003B180E" w:rsidRDefault="00B87D2B" w:rsidP="00D92D36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76" w:lineRule="auto"/>
              <w:ind w:left="135" w:firstLine="142"/>
              <w:rPr>
                <w:bCs/>
              </w:rPr>
            </w:pPr>
            <w:r>
              <w:rPr>
                <w:bCs/>
              </w:rPr>
              <w:t>Шишликова  Г.А</w:t>
            </w:r>
            <w:r w:rsidRPr="00BC47BB">
              <w:rPr>
                <w:bCs/>
              </w:rPr>
              <w:t>.</w:t>
            </w:r>
          </w:p>
        </w:tc>
      </w:tr>
      <w:tr w:rsidR="00B87D2B" w:rsidTr="00B87D2B">
        <w:trPr>
          <w:gridBefore w:val="1"/>
          <w:wBefore w:w="1054" w:type="dxa"/>
          <w:trHeight w:val="33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D2B" w:rsidRDefault="00B87D2B" w:rsidP="00B87D2B">
            <w:pPr>
              <w:pStyle w:val="TableParagraph"/>
              <w:kinsoku w:val="0"/>
              <w:overflowPunct w:val="0"/>
              <w:spacing w:line="265" w:lineRule="exact"/>
              <w:ind w:right="87"/>
            </w:pPr>
            <w:r>
              <w:t xml:space="preserve">   3</w:t>
            </w:r>
          </w:p>
        </w:tc>
        <w:tc>
          <w:tcPr>
            <w:tcW w:w="5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D2B" w:rsidRDefault="00B87D2B" w:rsidP="00B87D2B">
            <w:pPr>
              <w:pStyle w:val="TableParagraph"/>
              <w:kinsoku w:val="0"/>
              <w:overflowPunct w:val="0"/>
              <w:spacing w:line="265" w:lineRule="exact"/>
              <w:ind w:left="377" w:right="87"/>
            </w:pPr>
            <w:r>
              <w:t>Организация</w:t>
            </w:r>
            <w:r>
              <w:rPr>
                <w:spacing w:val="51"/>
              </w:rPr>
              <w:t xml:space="preserve"> </w:t>
            </w:r>
            <w:r>
              <w:t>внеплановых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D2B" w:rsidRDefault="00B87D2B" w:rsidP="00223113">
            <w:pPr>
              <w:pStyle w:val="TableParagraph"/>
              <w:kinsoku w:val="0"/>
              <w:overflowPunct w:val="0"/>
              <w:spacing w:before="125" w:line="276" w:lineRule="auto"/>
              <w:ind w:left="278" w:right="87"/>
            </w:pPr>
            <w:r>
              <w:t xml:space="preserve">  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D2B" w:rsidRPr="00BC47BB" w:rsidRDefault="00B87D2B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76" w:lineRule="auto"/>
              <w:ind w:left="135" w:firstLine="142"/>
              <w:rPr>
                <w:bCs/>
              </w:rPr>
            </w:pPr>
            <w:r w:rsidRPr="00BC47BB">
              <w:rPr>
                <w:bCs/>
              </w:rPr>
              <w:t>Попова И.В.</w:t>
            </w:r>
          </w:p>
          <w:p w:rsidR="00B87D2B" w:rsidRPr="00586D64" w:rsidRDefault="00B87D2B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76" w:lineRule="auto"/>
              <w:ind w:left="135" w:firstLine="142"/>
              <w:rPr>
                <w:bCs/>
              </w:rPr>
            </w:pPr>
            <w:r>
              <w:rPr>
                <w:bCs/>
              </w:rPr>
              <w:t>Шишликова  Г.А</w:t>
            </w:r>
            <w:r w:rsidRPr="00BC47BB">
              <w:rPr>
                <w:bCs/>
              </w:rPr>
              <w:t>.</w:t>
            </w:r>
          </w:p>
        </w:tc>
      </w:tr>
      <w:tr w:rsidR="00A73005" w:rsidTr="00B87D2B">
        <w:trPr>
          <w:gridBefore w:val="1"/>
          <w:wBefore w:w="1054" w:type="dxa"/>
          <w:trHeight w:val="551"/>
        </w:trPr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005" w:rsidRDefault="00B87D2B" w:rsidP="00223113">
            <w:pPr>
              <w:pStyle w:val="TableParagraph"/>
              <w:kinsoku w:val="0"/>
              <w:overflowPunct w:val="0"/>
              <w:spacing w:line="265" w:lineRule="exact"/>
              <w:ind w:left="56" w:right="87"/>
              <w:jc w:val="center"/>
            </w:pPr>
            <w:r>
              <w:lastRenderedPageBreak/>
              <w:t>4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005" w:rsidRDefault="00A73005" w:rsidP="00223113">
            <w:pPr>
              <w:pStyle w:val="TableParagraph"/>
              <w:kinsoku w:val="0"/>
              <w:overflowPunct w:val="0"/>
              <w:spacing w:line="265" w:lineRule="exact"/>
              <w:ind w:left="138" w:right="87" w:firstLine="284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Новогодних</w:t>
            </w:r>
            <w:r>
              <w:rPr>
                <w:spacing w:val="-1"/>
              </w:rPr>
              <w:t xml:space="preserve"> </w:t>
            </w:r>
            <w:r>
              <w:t>елок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праздников</w:t>
            </w:r>
            <w:r w:rsidR="00223113"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05" w:rsidRDefault="00A73005" w:rsidP="00223113">
            <w:pPr>
              <w:pStyle w:val="TableParagraph"/>
              <w:kinsoku w:val="0"/>
              <w:overflowPunct w:val="0"/>
              <w:spacing w:before="127" w:line="276" w:lineRule="auto"/>
              <w:ind w:left="420" w:right="87"/>
              <w:jc w:val="both"/>
            </w:pPr>
            <w:r>
              <w:t>декабрь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005" w:rsidRDefault="00A73005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67" w:lineRule="exact"/>
              <w:ind w:left="135" w:firstLine="142"/>
            </w:pPr>
            <w:r>
              <w:t xml:space="preserve"> Попова И.В.</w:t>
            </w:r>
          </w:p>
          <w:p w:rsidR="00A73005" w:rsidRDefault="00A73005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67" w:lineRule="exact"/>
              <w:ind w:left="135" w:firstLine="142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r w:rsidR="0061727D"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61727D" w:rsidTr="00B87D2B">
        <w:trPr>
          <w:gridBefore w:val="1"/>
          <w:wBefore w:w="1054" w:type="dxa"/>
          <w:trHeight w:val="551"/>
        </w:trPr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27D" w:rsidRDefault="00B87D2B" w:rsidP="00223113">
            <w:pPr>
              <w:pStyle w:val="TableParagraph"/>
              <w:kinsoku w:val="0"/>
              <w:overflowPunct w:val="0"/>
              <w:spacing w:line="265" w:lineRule="exact"/>
              <w:ind w:left="56" w:right="87"/>
              <w:jc w:val="center"/>
            </w:pPr>
            <w:r>
              <w:t>5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27D" w:rsidRDefault="0061727D" w:rsidP="00223113">
            <w:pPr>
              <w:pStyle w:val="TableParagraph"/>
              <w:kinsoku w:val="0"/>
              <w:overflowPunct w:val="0"/>
              <w:spacing w:line="265" w:lineRule="exact"/>
              <w:ind w:left="138" w:right="87" w:firstLine="284"/>
            </w:pPr>
            <w:r>
              <w:t xml:space="preserve">Районный </w:t>
            </w:r>
            <w:r>
              <w:rPr>
                <w:spacing w:val="-4"/>
              </w:rPr>
              <w:t xml:space="preserve"> </w:t>
            </w:r>
            <w:r>
              <w:t>конкурс-выставка</w:t>
            </w:r>
            <w:r>
              <w:rPr>
                <w:spacing w:val="51"/>
              </w:rPr>
              <w:t xml:space="preserve"> </w:t>
            </w:r>
            <w:r>
              <w:t>новогодних поделок.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7D" w:rsidRDefault="00586D64" w:rsidP="00223113">
            <w:pPr>
              <w:pStyle w:val="TableParagraph"/>
              <w:kinsoku w:val="0"/>
              <w:overflowPunct w:val="0"/>
              <w:spacing w:before="127" w:line="276" w:lineRule="auto"/>
              <w:ind w:left="420" w:right="87"/>
              <w:jc w:val="both"/>
            </w:pPr>
            <w:r>
              <w:t>декабрь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113" w:rsidRDefault="00586D64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67" w:lineRule="exact"/>
              <w:ind w:left="135" w:firstLine="142"/>
            </w:pPr>
            <w:r>
              <w:t>Шишликова Г. А</w:t>
            </w:r>
          </w:p>
          <w:p w:rsidR="0061727D" w:rsidRDefault="00586D64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67" w:lineRule="exact"/>
              <w:ind w:left="135" w:firstLine="142"/>
            </w:pPr>
            <w:r>
              <w:t>Педагоги</w:t>
            </w:r>
            <w:r>
              <w:rPr>
                <w:spacing w:val="-8"/>
              </w:rPr>
              <w:t xml:space="preserve">  </w:t>
            </w:r>
            <w:proofErr w:type="gramStart"/>
            <w:r>
              <w:t>ДО</w:t>
            </w:r>
            <w:proofErr w:type="gramEnd"/>
          </w:p>
        </w:tc>
      </w:tr>
      <w:tr w:rsidR="00A73005" w:rsidTr="00B87D2B">
        <w:trPr>
          <w:gridBefore w:val="1"/>
          <w:wBefore w:w="1054" w:type="dxa"/>
          <w:trHeight w:val="551"/>
        </w:trPr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005" w:rsidRDefault="00B87D2B" w:rsidP="00223113">
            <w:pPr>
              <w:pStyle w:val="TableParagraph"/>
              <w:kinsoku w:val="0"/>
              <w:overflowPunct w:val="0"/>
              <w:spacing w:line="265" w:lineRule="exact"/>
              <w:ind w:left="56" w:right="87"/>
              <w:jc w:val="center"/>
            </w:pPr>
            <w:r>
              <w:t>6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005" w:rsidRDefault="00A73005" w:rsidP="00223113">
            <w:pPr>
              <w:pStyle w:val="TableParagraph"/>
              <w:kinsoku w:val="0"/>
              <w:overflowPunct w:val="0"/>
              <w:spacing w:line="265" w:lineRule="exact"/>
              <w:ind w:left="138" w:right="87" w:firstLine="284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межрегиональном фестивале </w:t>
            </w:r>
            <w:r>
              <w:t>детского творчества</w:t>
            </w:r>
            <w:r>
              <w:rPr>
                <w:spacing w:val="-1"/>
              </w:rPr>
              <w:t xml:space="preserve"> </w:t>
            </w:r>
            <w:r>
              <w:t>«Новогодний фейерверк»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05" w:rsidRDefault="00A73005" w:rsidP="00223113">
            <w:pPr>
              <w:pStyle w:val="TableParagraph"/>
              <w:kinsoku w:val="0"/>
              <w:overflowPunct w:val="0"/>
              <w:spacing w:line="276" w:lineRule="auto"/>
              <w:ind w:left="420" w:right="87"/>
              <w:jc w:val="both"/>
            </w:pPr>
            <w:r>
              <w:t>декабрь-январь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113" w:rsidRDefault="00A73005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76" w:lineRule="auto"/>
              <w:ind w:left="135" w:firstLine="142"/>
              <w:rPr>
                <w:spacing w:val="1"/>
              </w:rPr>
            </w:pPr>
            <w:r>
              <w:t>Шишликова Г. А.</w:t>
            </w:r>
            <w:r>
              <w:rPr>
                <w:spacing w:val="1"/>
              </w:rPr>
              <w:t xml:space="preserve"> </w:t>
            </w:r>
          </w:p>
          <w:p w:rsidR="00A73005" w:rsidRDefault="00A73005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76" w:lineRule="auto"/>
              <w:ind w:left="135" w:firstLine="142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A73005" w:rsidTr="00B87D2B">
        <w:trPr>
          <w:gridBefore w:val="1"/>
          <w:wBefore w:w="1054" w:type="dxa"/>
          <w:trHeight w:val="551"/>
        </w:trPr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05" w:rsidRDefault="00B87D2B" w:rsidP="00223113">
            <w:pPr>
              <w:pStyle w:val="TableParagraph"/>
              <w:kinsoku w:val="0"/>
              <w:overflowPunct w:val="0"/>
              <w:spacing w:line="265" w:lineRule="exact"/>
              <w:ind w:left="56" w:right="87"/>
              <w:jc w:val="center"/>
            </w:pPr>
            <w:r>
              <w:t>7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05" w:rsidRDefault="00A73005" w:rsidP="00223113">
            <w:pPr>
              <w:pStyle w:val="TableParagraph"/>
              <w:kinsoku w:val="0"/>
              <w:overflowPunct w:val="0"/>
              <w:spacing w:line="265" w:lineRule="exact"/>
              <w:ind w:left="138" w:right="87" w:firstLine="284"/>
            </w:pPr>
            <w:r>
              <w:t>Участие в межрайонном выставке  к</w:t>
            </w:r>
            <w:r w:rsidR="00490F19">
              <w:t xml:space="preserve"> Рождеству в</w:t>
            </w:r>
            <w:r w:rsidR="001534BB">
              <w:t xml:space="preserve"> г.</w:t>
            </w:r>
            <w:r w:rsidR="00490F19">
              <w:t xml:space="preserve"> Скопине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05" w:rsidRDefault="0061727D" w:rsidP="00223113">
            <w:pPr>
              <w:pStyle w:val="TableParagraph"/>
              <w:kinsoku w:val="0"/>
              <w:overflowPunct w:val="0"/>
              <w:spacing w:line="276" w:lineRule="auto"/>
              <w:ind w:left="420" w:right="87"/>
              <w:jc w:val="both"/>
            </w:pPr>
            <w:r>
              <w:t>декабрь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05" w:rsidRDefault="00A73005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67" w:lineRule="exact"/>
              <w:ind w:left="135" w:firstLine="142"/>
            </w:pPr>
            <w:r>
              <w:t>Попова И.В.</w:t>
            </w:r>
          </w:p>
          <w:p w:rsidR="00A73005" w:rsidRDefault="00A73005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76" w:lineRule="auto"/>
              <w:ind w:left="135" w:firstLine="142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A73005" w:rsidTr="00B87D2B">
        <w:trPr>
          <w:gridBefore w:val="1"/>
          <w:wBefore w:w="1054" w:type="dxa"/>
          <w:trHeight w:val="551"/>
        </w:trPr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005" w:rsidRDefault="00B87D2B" w:rsidP="00223113">
            <w:pPr>
              <w:pStyle w:val="TableParagraph"/>
              <w:kinsoku w:val="0"/>
              <w:overflowPunct w:val="0"/>
              <w:spacing w:line="265" w:lineRule="exact"/>
              <w:ind w:left="56" w:right="87"/>
              <w:jc w:val="center"/>
            </w:pPr>
            <w:r>
              <w:t>8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05" w:rsidRDefault="00A73005" w:rsidP="00223113">
            <w:pPr>
              <w:pStyle w:val="TableParagraph"/>
              <w:kinsoku w:val="0"/>
              <w:overflowPunct w:val="0"/>
              <w:spacing w:line="265" w:lineRule="exact"/>
              <w:ind w:left="138" w:right="87" w:firstLine="284"/>
            </w:pPr>
            <w:r>
              <w:t>Участие в областном конкурсе декоративно-прикладного  конкурса  «Сила народа в его традициях»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05" w:rsidRDefault="00CD301F" w:rsidP="00223113">
            <w:pPr>
              <w:pStyle w:val="TableParagraph"/>
              <w:kinsoku w:val="0"/>
              <w:overflowPunct w:val="0"/>
              <w:spacing w:line="276" w:lineRule="auto"/>
              <w:ind w:left="420" w:right="87"/>
              <w:jc w:val="both"/>
            </w:pPr>
            <w:r>
              <w:t>январь-февраль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05" w:rsidRDefault="00A73005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76" w:lineRule="auto"/>
              <w:ind w:left="277"/>
            </w:pPr>
            <w:r>
              <w:t>Шишликова Г. А.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A73005" w:rsidTr="00B87D2B">
        <w:trPr>
          <w:gridBefore w:val="1"/>
          <w:wBefore w:w="1054" w:type="dxa"/>
          <w:trHeight w:val="551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005" w:rsidRDefault="00B87D2B" w:rsidP="00223113">
            <w:pPr>
              <w:pStyle w:val="TableParagraph"/>
              <w:kinsoku w:val="0"/>
              <w:overflowPunct w:val="0"/>
              <w:spacing w:line="276" w:lineRule="auto"/>
              <w:ind w:left="56" w:right="87"/>
              <w:jc w:val="center"/>
            </w:pPr>
            <w:r>
              <w:t>9</w:t>
            </w:r>
          </w:p>
          <w:p w:rsidR="00A73005" w:rsidRDefault="00A73005" w:rsidP="00223113">
            <w:pPr>
              <w:pStyle w:val="TableParagraph"/>
              <w:kinsoku w:val="0"/>
              <w:overflowPunct w:val="0"/>
              <w:spacing w:line="276" w:lineRule="auto"/>
              <w:ind w:right="87"/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005" w:rsidRDefault="00A73005" w:rsidP="00223113">
            <w:pPr>
              <w:pStyle w:val="TableParagraph"/>
              <w:kinsoku w:val="0"/>
              <w:overflowPunct w:val="0"/>
              <w:spacing w:line="265" w:lineRule="exact"/>
              <w:ind w:left="138" w:right="87" w:firstLine="284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Всероссийском</w:t>
            </w:r>
            <w:r>
              <w:rPr>
                <w:spacing w:val="-4"/>
              </w:rPr>
              <w:t xml:space="preserve"> </w:t>
            </w:r>
            <w:r>
              <w:t>конкурсе</w:t>
            </w:r>
            <w:r>
              <w:rPr>
                <w:spacing w:val="-1"/>
              </w:rPr>
              <w:t xml:space="preserve"> </w:t>
            </w:r>
            <w:r>
              <w:t>чтецов</w:t>
            </w:r>
          </w:p>
          <w:p w:rsidR="00A73005" w:rsidRDefault="00A73005" w:rsidP="00223113">
            <w:pPr>
              <w:pStyle w:val="TableParagraph"/>
              <w:kinsoku w:val="0"/>
              <w:overflowPunct w:val="0"/>
              <w:spacing w:line="267" w:lineRule="exact"/>
              <w:ind w:left="138" w:right="87" w:firstLine="284"/>
            </w:pPr>
            <w:r>
              <w:t>«Живая</w:t>
            </w:r>
            <w:r>
              <w:rPr>
                <w:spacing w:val="-5"/>
              </w:rPr>
              <w:t xml:space="preserve"> </w:t>
            </w:r>
            <w:r>
              <w:t>классика»,</w:t>
            </w:r>
            <w:r>
              <w:rPr>
                <w:spacing w:val="-3"/>
              </w:rPr>
              <w:t xml:space="preserve"> </w:t>
            </w:r>
            <w:r>
              <w:t>муниципальный</w:t>
            </w:r>
            <w:r>
              <w:rPr>
                <w:spacing w:val="-4"/>
              </w:rPr>
              <w:t xml:space="preserve"> </w:t>
            </w:r>
            <w:r>
              <w:t>этап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05" w:rsidRDefault="00A73005" w:rsidP="00223113">
            <w:pPr>
              <w:pStyle w:val="TableParagraph"/>
              <w:kinsoku w:val="0"/>
              <w:overflowPunct w:val="0"/>
              <w:spacing w:before="127" w:line="276" w:lineRule="auto"/>
              <w:ind w:left="420" w:right="87"/>
              <w:jc w:val="both"/>
            </w:pPr>
            <w:r>
              <w:t>февраль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05" w:rsidRDefault="00A73005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76" w:lineRule="auto"/>
              <w:ind w:left="277"/>
            </w:pPr>
            <w:r>
              <w:t>Педагоги</w:t>
            </w:r>
            <w:proofErr w:type="gramStart"/>
            <w:r>
              <w:rPr>
                <w:spacing w:val="-4"/>
              </w:rPr>
              <w:t xml:space="preserve"> </w:t>
            </w:r>
            <w:r>
              <w:t>Д</w:t>
            </w:r>
            <w:proofErr w:type="gramEnd"/>
            <w:r>
              <w:t>о</w:t>
            </w:r>
          </w:p>
        </w:tc>
      </w:tr>
      <w:tr w:rsidR="00A73005" w:rsidTr="00B87D2B">
        <w:trPr>
          <w:gridBefore w:val="1"/>
          <w:wBefore w:w="1054" w:type="dxa"/>
          <w:trHeight w:val="277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3005" w:rsidRDefault="00B87D2B" w:rsidP="00223113">
            <w:pPr>
              <w:pStyle w:val="TableParagraph"/>
              <w:kinsoku w:val="0"/>
              <w:overflowPunct w:val="0"/>
              <w:spacing w:line="276" w:lineRule="auto"/>
              <w:ind w:left="56" w:right="87"/>
              <w:jc w:val="center"/>
            </w:pPr>
            <w:r>
              <w:t>10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005" w:rsidRDefault="00A73005" w:rsidP="00223113">
            <w:pPr>
              <w:pStyle w:val="TableParagraph"/>
              <w:kinsoku w:val="0"/>
              <w:overflowPunct w:val="0"/>
              <w:spacing w:before="12" w:line="275" w:lineRule="exact"/>
              <w:ind w:left="138" w:right="87" w:firstLine="284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конкурсе</w:t>
            </w:r>
            <w:r>
              <w:rPr>
                <w:spacing w:val="2"/>
              </w:rPr>
              <w:t xml:space="preserve"> </w:t>
            </w:r>
            <w:r>
              <w:t>учебно-</w:t>
            </w:r>
          </w:p>
          <w:p w:rsidR="00A73005" w:rsidRDefault="00A73005" w:rsidP="00223113">
            <w:pPr>
              <w:pStyle w:val="TableParagraph"/>
              <w:kinsoku w:val="0"/>
              <w:overflowPunct w:val="0"/>
              <w:spacing w:line="275" w:lineRule="exact"/>
              <w:ind w:left="138" w:right="87" w:firstLine="284"/>
            </w:pPr>
            <w:r>
              <w:t>исследовательских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проектных</w:t>
            </w:r>
            <w:r>
              <w:rPr>
                <w:spacing w:val="1"/>
              </w:rPr>
              <w:t xml:space="preserve"> </w:t>
            </w:r>
            <w:r>
              <w:t>работ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05" w:rsidRDefault="00223113" w:rsidP="00223113">
            <w:pPr>
              <w:pStyle w:val="TableParagraph"/>
              <w:kinsoku w:val="0"/>
              <w:overflowPunct w:val="0"/>
              <w:spacing w:line="258" w:lineRule="exact"/>
              <w:ind w:left="420" w:right="87"/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A73005">
              <w:t>февраль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113" w:rsidRDefault="00A73005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76" w:lineRule="auto"/>
              <w:ind w:left="135" w:firstLine="142"/>
            </w:pPr>
            <w:r>
              <w:t>Шишликова Г. А.</w:t>
            </w:r>
          </w:p>
          <w:p w:rsidR="00A73005" w:rsidRPr="002B5CA3" w:rsidRDefault="00A73005" w:rsidP="002B5CA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76" w:lineRule="auto"/>
              <w:ind w:left="135" w:firstLine="142"/>
              <w:rPr>
                <w:sz w:val="26"/>
                <w:szCs w:val="26"/>
              </w:rPr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223113" w:rsidTr="00B87D2B">
        <w:trPr>
          <w:trHeight w:val="675"/>
        </w:trPr>
        <w:tc>
          <w:tcPr>
            <w:tcW w:w="105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23113" w:rsidRDefault="00223113" w:rsidP="00A865E2">
            <w:pPr>
              <w:pStyle w:val="TableParagraph"/>
              <w:kinsoku w:val="0"/>
              <w:overflowPunct w:val="0"/>
              <w:spacing w:line="276" w:lineRule="auto"/>
              <w:ind w:left="567" w:right="87" w:firstLine="425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3113" w:rsidRDefault="00223113" w:rsidP="00223113">
            <w:pPr>
              <w:pStyle w:val="TableParagraph"/>
              <w:kinsoku w:val="0"/>
              <w:overflowPunct w:val="0"/>
              <w:spacing w:line="276" w:lineRule="auto"/>
              <w:ind w:left="56" w:right="87"/>
              <w:jc w:val="center"/>
            </w:pPr>
          </w:p>
          <w:p w:rsidR="00223113" w:rsidRDefault="00B87D2B" w:rsidP="00223113">
            <w:pPr>
              <w:pStyle w:val="TableParagraph"/>
              <w:kinsoku w:val="0"/>
              <w:overflowPunct w:val="0"/>
              <w:spacing w:line="276" w:lineRule="auto"/>
              <w:ind w:left="56" w:right="87"/>
              <w:jc w:val="center"/>
            </w:pPr>
            <w:r>
              <w:t>11</w:t>
            </w:r>
          </w:p>
          <w:p w:rsidR="00223113" w:rsidRDefault="00223113" w:rsidP="00223113">
            <w:pPr>
              <w:pStyle w:val="TableParagraph"/>
              <w:kinsoku w:val="0"/>
              <w:overflowPunct w:val="0"/>
              <w:spacing w:line="276" w:lineRule="auto"/>
              <w:ind w:left="56" w:right="87"/>
              <w:jc w:val="center"/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3113" w:rsidRDefault="00223113" w:rsidP="00223113">
            <w:pPr>
              <w:pStyle w:val="TableParagraph"/>
              <w:kinsoku w:val="0"/>
              <w:overflowPunct w:val="0"/>
              <w:spacing w:line="265" w:lineRule="exact"/>
              <w:ind w:left="138" w:right="87" w:firstLine="284"/>
            </w:pPr>
            <w:r>
              <w:t>Праздник  «Веселое путешествие» по</w:t>
            </w:r>
            <w:r>
              <w:rPr>
                <w:spacing w:val="-3"/>
              </w:rPr>
              <w:t xml:space="preserve"> </w:t>
            </w:r>
            <w:r>
              <w:t>окончанию учебного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ДДТ</w:t>
            </w:r>
          </w:p>
          <w:p w:rsidR="00223113" w:rsidRDefault="00223113" w:rsidP="00223113">
            <w:pPr>
              <w:pStyle w:val="TableParagraph"/>
              <w:kinsoku w:val="0"/>
              <w:overflowPunct w:val="0"/>
              <w:spacing w:line="276" w:lineRule="auto"/>
              <w:ind w:left="138" w:right="87" w:firstLine="284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3113" w:rsidRDefault="00223113" w:rsidP="00223113">
            <w:pPr>
              <w:pStyle w:val="TableParagraph"/>
              <w:kinsoku w:val="0"/>
              <w:overflowPunct w:val="0"/>
              <w:spacing w:line="276" w:lineRule="auto"/>
              <w:ind w:left="420" w:right="8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23113" w:rsidRDefault="00223113" w:rsidP="00223113">
            <w:pPr>
              <w:pStyle w:val="TableParagraph"/>
              <w:kinsoku w:val="0"/>
              <w:overflowPunct w:val="0"/>
              <w:spacing w:line="276" w:lineRule="auto"/>
              <w:ind w:left="420" w:right="8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май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3113" w:rsidRPr="00BC47BB" w:rsidRDefault="00223113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76" w:lineRule="auto"/>
              <w:ind w:left="277"/>
              <w:rPr>
                <w:bCs/>
              </w:rPr>
            </w:pPr>
            <w:r w:rsidRPr="00BC47BB">
              <w:rPr>
                <w:bCs/>
              </w:rPr>
              <w:t>Попова И.В.</w:t>
            </w:r>
          </w:p>
          <w:p w:rsidR="00223113" w:rsidRPr="003B180E" w:rsidRDefault="00223113" w:rsidP="00223113">
            <w:pPr>
              <w:pStyle w:val="TableParagraph"/>
              <w:tabs>
                <w:tab w:val="left" w:pos="2121"/>
                <w:tab w:val="left" w:pos="2403"/>
              </w:tabs>
              <w:kinsoku w:val="0"/>
              <w:overflowPunct w:val="0"/>
              <w:spacing w:line="276" w:lineRule="auto"/>
              <w:ind w:left="277"/>
              <w:rPr>
                <w:bCs/>
              </w:rPr>
            </w:pPr>
            <w:r>
              <w:rPr>
                <w:bCs/>
              </w:rPr>
              <w:t xml:space="preserve">Шишликова Г.А,  </w:t>
            </w:r>
          </w:p>
        </w:tc>
      </w:tr>
      <w:tr w:rsidR="00223113" w:rsidTr="00B87D2B">
        <w:trPr>
          <w:trHeight w:val="634"/>
        </w:trPr>
        <w:tc>
          <w:tcPr>
            <w:tcW w:w="10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3113" w:rsidRDefault="00223113" w:rsidP="00A865E2">
            <w:pPr>
              <w:pStyle w:val="TableParagraph"/>
              <w:kinsoku w:val="0"/>
              <w:overflowPunct w:val="0"/>
              <w:spacing w:line="276" w:lineRule="auto"/>
              <w:ind w:left="567" w:right="87" w:firstLine="425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3113" w:rsidRDefault="00B87D2B" w:rsidP="00223113">
            <w:pPr>
              <w:pStyle w:val="TableParagraph"/>
              <w:kinsoku w:val="0"/>
              <w:overflowPunct w:val="0"/>
              <w:spacing w:line="276" w:lineRule="auto"/>
              <w:ind w:left="56" w:right="87"/>
              <w:jc w:val="center"/>
            </w:pPr>
            <w:r>
              <w:t>12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3113" w:rsidRDefault="00223113" w:rsidP="00223113">
            <w:pPr>
              <w:pStyle w:val="TableParagraph"/>
              <w:kinsoku w:val="0"/>
              <w:overflowPunct w:val="0"/>
              <w:spacing w:line="276" w:lineRule="auto"/>
              <w:ind w:left="138" w:right="87" w:firstLine="284"/>
            </w:pPr>
            <w:r>
              <w:t xml:space="preserve">  Подготовка</w:t>
            </w:r>
            <w:r>
              <w:rPr>
                <w:spacing w:val="1"/>
              </w:rPr>
              <w:t xml:space="preserve"> </w:t>
            </w:r>
            <w:r>
              <w:t xml:space="preserve">и публикация СМИ  информации на </w:t>
            </w:r>
            <w:r>
              <w:rPr>
                <w:spacing w:val="-57"/>
              </w:rPr>
              <w:t xml:space="preserve">  </w:t>
            </w:r>
            <w:r>
              <w:t>сайт</w:t>
            </w:r>
            <w:r>
              <w:rPr>
                <w:spacing w:val="3"/>
              </w:rPr>
              <w:t xml:space="preserve"> </w:t>
            </w:r>
            <w:r>
              <w:t>учреждения,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3113" w:rsidRDefault="00223113" w:rsidP="00223113">
            <w:pPr>
              <w:pStyle w:val="TableParagraph"/>
              <w:kinsoku w:val="0"/>
              <w:overflowPunct w:val="0"/>
              <w:spacing w:line="276" w:lineRule="auto"/>
              <w:ind w:left="420" w:right="8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23113">
              <w:rPr>
                <w:sz w:val="26"/>
                <w:szCs w:val="26"/>
              </w:rPr>
              <w:t>май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3113" w:rsidRPr="00BC47BB" w:rsidRDefault="00223113" w:rsidP="00223113">
            <w:pPr>
              <w:pStyle w:val="TableParagraph"/>
              <w:tabs>
                <w:tab w:val="left" w:pos="2121"/>
                <w:tab w:val="left" w:pos="2262"/>
              </w:tabs>
              <w:kinsoku w:val="0"/>
              <w:overflowPunct w:val="0"/>
              <w:spacing w:line="276" w:lineRule="auto"/>
              <w:ind w:left="277"/>
              <w:rPr>
                <w:bCs/>
              </w:rPr>
            </w:pPr>
            <w:r w:rsidRPr="00BC47BB">
              <w:rPr>
                <w:bCs/>
              </w:rPr>
              <w:t>Попова И.В.</w:t>
            </w:r>
          </w:p>
          <w:p w:rsidR="00223113" w:rsidRPr="00BC47BB" w:rsidRDefault="00223113" w:rsidP="00223113">
            <w:pPr>
              <w:pStyle w:val="TableParagraph"/>
              <w:tabs>
                <w:tab w:val="left" w:pos="2121"/>
                <w:tab w:val="left" w:pos="2262"/>
              </w:tabs>
              <w:kinsoku w:val="0"/>
              <w:overflowPunct w:val="0"/>
              <w:spacing w:line="276" w:lineRule="auto"/>
              <w:ind w:left="277"/>
              <w:rPr>
                <w:bCs/>
              </w:rPr>
            </w:pPr>
            <w:r>
              <w:rPr>
                <w:bCs/>
              </w:rPr>
              <w:t xml:space="preserve">Шишликова  Г.А.  </w:t>
            </w:r>
          </w:p>
        </w:tc>
      </w:tr>
      <w:tr w:rsidR="00586D64" w:rsidTr="00B87D2B">
        <w:trPr>
          <w:gridBefore w:val="1"/>
          <w:wBefore w:w="1054" w:type="dxa"/>
          <w:trHeight w:val="530"/>
        </w:trPr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D64" w:rsidRDefault="00B87D2B" w:rsidP="00223113">
            <w:pPr>
              <w:pStyle w:val="TableParagraph"/>
              <w:kinsoku w:val="0"/>
              <w:overflowPunct w:val="0"/>
              <w:spacing w:line="276" w:lineRule="auto"/>
              <w:ind w:left="56" w:right="87"/>
              <w:jc w:val="center"/>
            </w:pPr>
            <w:r>
              <w:t>13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D64" w:rsidRDefault="00586D64" w:rsidP="00223113">
            <w:pPr>
              <w:pStyle w:val="TableParagraph"/>
              <w:kinsoku w:val="0"/>
              <w:overflowPunct w:val="0"/>
              <w:spacing w:before="115" w:line="276" w:lineRule="auto"/>
              <w:ind w:left="138" w:right="87" w:firstLine="284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стендового</w:t>
            </w:r>
            <w:r>
              <w:rPr>
                <w:spacing w:val="-4"/>
              </w:rPr>
              <w:t xml:space="preserve"> </w:t>
            </w:r>
            <w:r>
              <w:t>материала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D64" w:rsidRDefault="00586D64" w:rsidP="00223113">
            <w:pPr>
              <w:pStyle w:val="TableParagraph"/>
              <w:kinsoku w:val="0"/>
              <w:overflowPunct w:val="0"/>
              <w:spacing w:before="115" w:line="276" w:lineRule="auto"/>
              <w:ind w:left="512" w:right="87" w:hanging="92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D64" w:rsidRDefault="00586D64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67" w:lineRule="exact"/>
              <w:ind w:left="277"/>
            </w:pPr>
            <w:r>
              <w:t>Попова И.В.</w:t>
            </w:r>
          </w:p>
          <w:p w:rsidR="00586D64" w:rsidRDefault="00586D64" w:rsidP="00223113">
            <w:pPr>
              <w:pStyle w:val="TableParagraph"/>
              <w:tabs>
                <w:tab w:val="left" w:pos="2121"/>
              </w:tabs>
              <w:kinsoku w:val="0"/>
              <w:overflowPunct w:val="0"/>
              <w:spacing w:before="115" w:line="276" w:lineRule="auto"/>
              <w:ind w:left="277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r>
              <w:t>ДО</w:t>
            </w:r>
          </w:p>
        </w:tc>
      </w:tr>
      <w:tr w:rsidR="000E5E3B" w:rsidTr="00B87D2B">
        <w:trPr>
          <w:gridBefore w:val="1"/>
          <w:wBefore w:w="1054" w:type="dxa"/>
          <w:trHeight w:val="551"/>
        </w:trPr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E3B" w:rsidRDefault="00B87D2B" w:rsidP="00223113">
            <w:pPr>
              <w:pStyle w:val="TableParagraph"/>
              <w:kinsoku w:val="0"/>
              <w:overflowPunct w:val="0"/>
              <w:spacing w:line="265" w:lineRule="exact"/>
              <w:ind w:left="56" w:right="87"/>
              <w:jc w:val="center"/>
            </w:pPr>
            <w:r>
              <w:t>14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E3B" w:rsidRPr="00B87D2B" w:rsidRDefault="000E5E3B" w:rsidP="00223113">
            <w:pPr>
              <w:pStyle w:val="TableParagraph"/>
              <w:kinsoku w:val="0"/>
              <w:overflowPunct w:val="0"/>
              <w:spacing w:line="267" w:lineRule="exact"/>
              <w:ind w:left="138" w:right="87" w:firstLine="284"/>
            </w:pPr>
            <w:r w:rsidRPr="00B87D2B">
              <w:rPr>
                <w:bCs/>
              </w:rPr>
              <w:t>Проведение</w:t>
            </w:r>
            <w:r w:rsidRPr="00B87D2B">
              <w:rPr>
                <w:bCs/>
                <w:spacing w:val="-2"/>
              </w:rPr>
              <w:t xml:space="preserve"> </w:t>
            </w:r>
            <w:r w:rsidRPr="00B87D2B">
              <w:rPr>
                <w:bCs/>
              </w:rPr>
              <w:t>Дня</w:t>
            </w:r>
            <w:r w:rsidRPr="00B87D2B">
              <w:rPr>
                <w:bCs/>
                <w:spacing w:val="-1"/>
              </w:rPr>
              <w:t xml:space="preserve"> </w:t>
            </w:r>
            <w:r w:rsidR="00734C59" w:rsidRPr="00B87D2B">
              <w:rPr>
                <w:bCs/>
              </w:rPr>
              <w:t>з</w:t>
            </w:r>
            <w:r w:rsidRPr="00B87D2B">
              <w:rPr>
                <w:bCs/>
              </w:rPr>
              <w:t>ащиты</w:t>
            </w:r>
            <w:r w:rsidRPr="00B87D2B">
              <w:rPr>
                <w:bCs/>
                <w:spacing w:val="-4"/>
              </w:rPr>
              <w:t xml:space="preserve"> </w:t>
            </w:r>
            <w:r w:rsidRPr="00B87D2B">
              <w:rPr>
                <w:bCs/>
              </w:rPr>
              <w:t>детей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E3B" w:rsidRDefault="000E5E3B" w:rsidP="00223113">
            <w:pPr>
              <w:pStyle w:val="TableParagraph"/>
              <w:kinsoku w:val="0"/>
              <w:overflowPunct w:val="0"/>
              <w:spacing w:before="125" w:line="276" w:lineRule="auto"/>
              <w:ind w:left="420" w:right="87"/>
            </w:pPr>
            <w:r>
              <w:t>1 июня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5E3B" w:rsidRDefault="000E5E3B" w:rsidP="00D92D36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76" w:lineRule="auto"/>
              <w:ind w:left="277"/>
            </w:pPr>
            <w:r>
              <w:t>Шишликова Г.А.</w:t>
            </w:r>
          </w:p>
          <w:p w:rsidR="000E5E3B" w:rsidRDefault="000E5E3B" w:rsidP="00D92D36">
            <w:pPr>
              <w:pStyle w:val="TableParagraph"/>
              <w:tabs>
                <w:tab w:val="left" w:pos="2121"/>
              </w:tabs>
              <w:kinsoku w:val="0"/>
              <w:overflowPunct w:val="0"/>
              <w:spacing w:line="276" w:lineRule="auto"/>
              <w:ind w:left="277"/>
            </w:pPr>
            <w:r>
              <w:t xml:space="preserve">Педагоги   </w:t>
            </w:r>
            <w:proofErr w:type="gramStart"/>
            <w:r>
              <w:t>ДО</w:t>
            </w:r>
            <w:proofErr w:type="gramEnd"/>
          </w:p>
        </w:tc>
      </w:tr>
      <w:tr w:rsidR="000E5E3B" w:rsidTr="00B87D2B">
        <w:trPr>
          <w:gridBefore w:val="1"/>
          <w:wBefore w:w="1054" w:type="dxa"/>
          <w:trHeight w:val="543"/>
        </w:trPr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E3B" w:rsidRDefault="00B87D2B" w:rsidP="00223113">
            <w:pPr>
              <w:pStyle w:val="TableParagraph"/>
              <w:kinsoku w:val="0"/>
              <w:overflowPunct w:val="0"/>
              <w:spacing w:line="265" w:lineRule="exact"/>
              <w:ind w:left="56" w:right="87"/>
              <w:jc w:val="center"/>
            </w:pPr>
            <w:r>
              <w:t>15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E3B" w:rsidRPr="00B87D2B" w:rsidRDefault="000E5E3B" w:rsidP="00B87D2B">
            <w:pPr>
              <w:pStyle w:val="TableParagraph"/>
              <w:kinsoku w:val="0"/>
              <w:overflowPunct w:val="0"/>
              <w:spacing w:line="276" w:lineRule="auto"/>
              <w:ind w:left="138" w:right="87" w:firstLine="284"/>
            </w:pPr>
            <w:r w:rsidRPr="00B87D2B">
              <w:rPr>
                <w:bCs/>
              </w:rPr>
              <w:t xml:space="preserve">Участие в праздновании Дня </w:t>
            </w:r>
            <w:r w:rsidR="00B87D2B">
              <w:rPr>
                <w:bCs/>
              </w:rPr>
              <w:t>района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E3B" w:rsidRDefault="000E5E3B" w:rsidP="00223113">
            <w:pPr>
              <w:pStyle w:val="TableParagraph"/>
              <w:kinsoku w:val="0"/>
              <w:overflowPunct w:val="0"/>
              <w:spacing w:line="276" w:lineRule="auto"/>
              <w:ind w:left="420" w:right="87"/>
            </w:pPr>
            <w:r>
              <w:t>сентябрь</w:t>
            </w:r>
          </w:p>
        </w:tc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E3B" w:rsidRDefault="000E5E3B" w:rsidP="00A865E2">
            <w:pPr>
              <w:pStyle w:val="TableParagraph"/>
              <w:kinsoku w:val="0"/>
              <w:overflowPunct w:val="0"/>
              <w:spacing w:line="276" w:lineRule="auto"/>
              <w:ind w:left="567" w:right="87" w:firstLine="425"/>
            </w:pPr>
          </w:p>
        </w:tc>
      </w:tr>
    </w:tbl>
    <w:p w:rsidR="00A73005" w:rsidRDefault="00A73005" w:rsidP="00A865E2">
      <w:pPr>
        <w:pStyle w:val="a3"/>
        <w:kinsoku w:val="0"/>
        <w:overflowPunct w:val="0"/>
        <w:spacing w:before="8"/>
        <w:ind w:left="567" w:right="87" w:firstLine="425"/>
        <w:rPr>
          <w:sz w:val="15"/>
          <w:szCs w:val="15"/>
        </w:rPr>
      </w:pPr>
    </w:p>
    <w:p w:rsidR="00A73005" w:rsidRDefault="00A73005" w:rsidP="00A865E2">
      <w:pPr>
        <w:pStyle w:val="a3"/>
        <w:kinsoku w:val="0"/>
        <w:overflowPunct w:val="0"/>
        <w:spacing w:before="90"/>
        <w:ind w:left="567" w:right="87" w:firstLine="425"/>
        <w:jc w:val="center"/>
        <w:rPr>
          <w:b/>
          <w:bCs/>
        </w:rPr>
      </w:pPr>
      <w:r>
        <w:rPr>
          <w:b/>
          <w:bCs/>
          <w:u w:val="single"/>
        </w:rPr>
        <w:t>ЭКОЛОГИЧЕСКОЕ</w:t>
      </w:r>
      <w:r>
        <w:rPr>
          <w:b/>
          <w:bCs/>
          <w:spacing w:val="-5"/>
          <w:u w:val="single"/>
        </w:rPr>
        <w:t xml:space="preserve"> </w:t>
      </w:r>
      <w:r>
        <w:rPr>
          <w:b/>
          <w:bCs/>
          <w:u w:val="single"/>
        </w:rPr>
        <w:t>ВОСПИТАНИЕ</w:t>
      </w:r>
    </w:p>
    <w:p w:rsidR="00A73005" w:rsidRDefault="00A73005" w:rsidP="00A865E2">
      <w:pPr>
        <w:pStyle w:val="a3"/>
        <w:kinsoku w:val="0"/>
        <w:overflowPunct w:val="0"/>
        <w:spacing w:before="2"/>
        <w:ind w:left="567" w:right="87" w:firstLine="425"/>
        <w:rPr>
          <w:b/>
          <w:bCs/>
          <w:sz w:val="17"/>
          <w:szCs w:val="17"/>
        </w:rPr>
      </w:pPr>
    </w:p>
    <w:p w:rsidR="00A73005" w:rsidRDefault="00A73005" w:rsidP="00A865E2">
      <w:pPr>
        <w:pStyle w:val="a3"/>
        <w:kinsoku w:val="0"/>
        <w:overflowPunct w:val="0"/>
        <w:spacing w:before="90" w:line="252" w:lineRule="auto"/>
        <w:ind w:left="567" w:right="87" w:firstLine="425"/>
      </w:pPr>
      <w:r>
        <w:t>Цель:</w:t>
      </w:r>
      <w:r>
        <w:rPr>
          <w:spacing w:val="-2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устойчивого</w:t>
      </w:r>
      <w:r>
        <w:rPr>
          <w:spacing w:val="21"/>
        </w:rPr>
        <w:t xml:space="preserve"> </w:t>
      </w:r>
      <w:r>
        <w:t>интереса</w:t>
      </w:r>
      <w:r>
        <w:rPr>
          <w:spacing w:val="21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познанию</w:t>
      </w:r>
      <w:r>
        <w:rPr>
          <w:spacing w:val="22"/>
        </w:rPr>
        <w:t xml:space="preserve"> </w:t>
      </w:r>
      <w:r>
        <w:t>природы,</w:t>
      </w:r>
      <w:r>
        <w:rPr>
          <w:spacing w:val="21"/>
        </w:rPr>
        <w:t xml:space="preserve"> </w:t>
      </w:r>
      <w:r>
        <w:t>формирование</w:t>
      </w:r>
      <w:r>
        <w:rPr>
          <w:spacing w:val="21"/>
        </w:rPr>
        <w:t xml:space="preserve"> </w:t>
      </w:r>
      <w:r>
        <w:t>экологической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учащихся.</w:t>
      </w:r>
    </w:p>
    <w:p w:rsidR="00A73005" w:rsidRDefault="00A73005" w:rsidP="00A865E2">
      <w:pPr>
        <w:pStyle w:val="1"/>
        <w:kinsoku w:val="0"/>
        <w:overflowPunct w:val="0"/>
        <w:spacing w:before="8"/>
        <w:ind w:left="567" w:right="87" w:firstLine="425"/>
        <w:rPr>
          <w:rFonts w:eastAsiaTheme="minorEastAsia"/>
        </w:rPr>
      </w:pPr>
      <w:r>
        <w:rPr>
          <w:rFonts w:eastAsiaTheme="minorEastAsia"/>
        </w:rPr>
        <w:t>Задачи:</w:t>
      </w:r>
    </w:p>
    <w:p w:rsidR="00A73005" w:rsidRDefault="002663BB" w:rsidP="00A865E2">
      <w:pPr>
        <w:pStyle w:val="a5"/>
        <w:numPr>
          <w:ilvl w:val="0"/>
          <w:numId w:val="26"/>
        </w:numPr>
        <w:tabs>
          <w:tab w:val="left" w:pos="1362"/>
        </w:tabs>
        <w:kinsoku w:val="0"/>
        <w:overflowPunct w:val="0"/>
        <w:spacing w:before="11" w:line="254" w:lineRule="auto"/>
        <w:ind w:left="567" w:right="87" w:firstLine="425"/>
        <w:jc w:val="both"/>
      </w:pPr>
      <w:r>
        <w:t>П</w:t>
      </w:r>
      <w:r w:rsidR="00A73005">
        <w:t>оказать</w:t>
      </w:r>
      <w:r w:rsidR="00A73005">
        <w:rPr>
          <w:spacing w:val="1"/>
        </w:rPr>
        <w:t xml:space="preserve"> </w:t>
      </w:r>
      <w:r w:rsidR="00A73005">
        <w:t>детям</w:t>
      </w:r>
      <w:r w:rsidR="00A73005">
        <w:rPr>
          <w:spacing w:val="1"/>
        </w:rPr>
        <w:t xml:space="preserve"> </w:t>
      </w:r>
      <w:r w:rsidR="00A73005">
        <w:t>красоту</w:t>
      </w:r>
      <w:r w:rsidR="00A73005">
        <w:rPr>
          <w:spacing w:val="1"/>
        </w:rPr>
        <w:t xml:space="preserve"> </w:t>
      </w:r>
      <w:r w:rsidR="00A73005">
        <w:t>природы,</w:t>
      </w:r>
      <w:r w:rsidR="00A73005">
        <w:rPr>
          <w:spacing w:val="1"/>
        </w:rPr>
        <w:t xml:space="preserve"> </w:t>
      </w:r>
      <w:r w:rsidR="00A73005">
        <w:t>ее</w:t>
      </w:r>
      <w:r w:rsidR="00A73005">
        <w:rPr>
          <w:spacing w:val="1"/>
        </w:rPr>
        <w:t xml:space="preserve"> </w:t>
      </w:r>
      <w:r w:rsidR="00A73005">
        <w:t>познавательную,</w:t>
      </w:r>
      <w:r w:rsidR="00A73005">
        <w:rPr>
          <w:spacing w:val="1"/>
        </w:rPr>
        <w:t xml:space="preserve"> </w:t>
      </w:r>
      <w:r w:rsidR="00A73005">
        <w:t>оздоровительную</w:t>
      </w:r>
      <w:r w:rsidR="00A73005">
        <w:rPr>
          <w:spacing w:val="1"/>
        </w:rPr>
        <w:t xml:space="preserve"> </w:t>
      </w:r>
      <w:r w:rsidR="00A73005">
        <w:t>и</w:t>
      </w:r>
      <w:r w:rsidR="00A73005">
        <w:rPr>
          <w:spacing w:val="1"/>
        </w:rPr>
        <w:t xml:space="preserve"> </w:t>
      </w:r>
      <w:r w:rsidR="00A73005">
        <w:t>практическую</w:t>
      </w:r>
      <w:r w:rsidR="00A73005">
        <w:rPr>
          <w:spacing w:val="-1"/>
        </w:rPr>
        <w:t xml:space="preserve"> </w:t>
      </w:r>
      <w:r>
        <w:t>значимость.</w:t>
      </w:r>
    </w:p>
    <w:p w:rsidR="00A73005" w:rsidRDefault="002663BB" w:rsidP="00A865E2">
      <w:pPr>
        <w:pStyle w:val="a5"/>
        <w:numPr>
          <w:ilvl w:val="0"/>
          <w:numId w:val="26"/>
        </w:numPr>
        <w:tabs>
          <w:tab w:val="left" w:pos="1362"/>
        </w:tabs>
        <w:kinsoku w:val="0"/>
        <w:overflowPunct w:val="0"/>
        <w:spacing w:line="254" w:lineRule="auto"/>
        <w:ind w:left="567" w:right="87" w:firstLine="425"/>
        <w:jc w:val="both"/>
      </w:pPr>
      <w:r>
        <w:t>Д</w:t>
      </w:r>
      <w:r w:rsidR="00A73005">
        <w:t>ать им начальные сведения об экологии, взаимодействии человека и окружающей</w:t>
      </w:r>
      <w:r w:rsidR="00A73005">
        <w:rPr>
          <w:spacing w:val="1"/>
        </w:rPr>
        <w:t xml:space="preserve"> </w:t>
      </w:r>
      <w:r w:rsidR="00A73005">
        <w:t>среды,</w:t>
      </w:r>
      <w:r w:rsidR="00A73005">
        <w:rPr>
          <w:spacing w:val="-1"/>
        </w:rPr>
        <w:t xml:space="preserve"> </w:t>
      </w:r>
      <w:r w:rsidR="00A73005">
        <w:t>ответственности каждого</w:t>
      </w:r>
      <w:r w:rsidR="00A73005">
        <w:rPr>
          <w:spacing w:val="-1"/>
        </w:rPr>
        <w:t xml:space="preserve"> </w:t>
      </w:r>
      <w:r w:rsidR="00A73005">
        <w:t>человека</w:t>
      </w:r>
      <w:r w:rsidR="00A73005">
        <w:rPr>
          <w:spacing w:val="-1"/>
        </w:rPr>
        <w:t xml:space="preserve"> </w:t>
      </w:r>
      <w:r w:rsidR="00A73005">
        <w:t>за</w:t>
      </w:r>
      <w:r w:rsidR="00A73005">
        <w:rPr>
          <w:spacing w:val="-2"/>
        </w:rPr>
        <w:t xml:space="preserve"> </w:t>
      </w:r>
      <w:r w:rsidR="00A73005">
        <w:t>сохранность</w:t>
      </w:r>
      <w:r w:rsidR="00A73005">
        <w:rPr>
          <w:spacing w:val="1"/>
        </w:rPr>
        <w:t xml:space="preserve"> </w:t>
      </w:r>
      <w:r w:rsidR="00A73005">
        <w:t>нашей</w:t>
      </w:r>
      <w:r w:rsidR="00A73005">
        <w:rPr>
          <w:spacing w:val="-3"/>
        </w:rPr>
        <w:t xml:space="preserve"> </w:t>
      </w:r>
      <w:r w:rsidR="00A73005">
        <w:t>планеты.</w:t>
      </w:r>
    </w:p>
    <w:p w:rsidR="00A73005" w:rsidRDefault="002663BB" w:rsidP="00A865E2">
      <w:pPr>
        <w:pStyle w:val="a5"/>
        <w:numPr>
          <w:ilvl w:val="0"/>
          <w:numId w:val="26"/>
        </w:numPr>
        <w:tabs>
          <w:tab w:val="left" w:pos="1362"/>
        </w:tabs>
        <w:kinsoku w:val="0"/>
        <w:overflowPunct w:val="0"/>
        <w:spacing w:line="254" w:lineRule="auto"/>
        <w:ind w:left="567" w:right="87" w:firstLine="425"/>
        <w:jc w:val="both"/>
      </w:pPr>
      <w:r>
        <w:t xml:space="preserve">Формировать </w:t>
      </w:r>
      <w:r w:rsidR="00A73005">
        <w:rPr>
          <w:spacing w:val="10"/>
        </w:rPr>
        <w:t xml:space="preserve"> </w:t>
      </w:r>
      <w:r w:rsidR="00A73005">
        <w:t>п</w:t>
      </w:r>
      <w:r>
        <w:t>онятия</w:t>
      </w:r>
      <w:r w:rsidR="00A73005">
        <w:rPr>
          <w:spacing w:val="10"/>
        </w:rPr>
        <w:t xml:space="preserve"> </w:t>
      </w:r>
      <w:r w:rsidR="00A73005">
        <w:t>о</w:t>
      </w:r>
      <w:r w:rsidR="00A73005">
        <w:rPr>
          <w:spacing w:val="11"/>
        </w:rPr>
        <w:t xml:space="preserve"> </w:t>
      </w:r>
      <w:r w:rsidR="00A73005">
        <w:t>своей</w:t>
      </w:r>
      <w:r w:rsidR="00A73005">
        <w:rPr>
          <w:spacing w:val="13"/>
        </w:rPr>
        <w:t xml:space="preserve"> </w:t>
      </w:r>
      <w:r w:rsidR="00A73005">
        <w:t>малой</w:t>
      </w:r>
      <w:r w:rsidR="00A73005">
        <w:rPr>
          <w:spacing w:val="13"/>
        </w:rPr>
        <w:t xml:space="preserve"> </w:t>
      </w:r>
      <w:r w:rsidR="00A73005">
        <w:t>Родине</w:t>
      </w:r>
      <w:r w:rsidR="00A73005">
        <w:rPr>
          <w:spacing w:val="7"/>
        </w:rPr>
        <w:t xml:space="preserve"> </w:t>
      </w:r>
      <w:r w:rsidR="00A73005">
        <w:t>(родном</w:t>
      </w:r>
      <w:r w:rsidR="00A73005">
        <w:rPr>
          <w:spacing w:val="11"/>
        </w:rPr>
        <w:t xml:space="preserve"> </w:t>
      </w:r>
      <w:r w:rsidR="00A73005">
        <w:t>городе,</w:t>
      </w:r>
      <w:r w:rsidR="00A73005">
        <w:rPr>
          <w:spacing w:val="16"/>
        </w:rPr>
        <w:t xml:space="preserve"> </w:t>
      </w:r>
      <w:r w:rsidR="00A73005">
        <w:t>улице,</w:t>
      </w:r>
      <w:r w:rsidR="00A73005">
        <w:rPr>
          <w:spacing w:val="11"/>
        </w:rPr>
        <w:t xml:space="preserve"> </w:t>
      </w:r>
      <w:r>
        <w:t>ДДТ</w:t>
      </w:r>
      <w:r w:rsidR="00A73005">
        <w:t>),</w:t>
      </w:r>
      <w:r w:rsidR="00A73005">
        <w:rPr>
          <w:spacing w:val="12"/>
        </w:rPr>
        <w:t xml:space="preserve"> </w:t>
      </w:r>
      <w:r w:rsidR="00A73005">
        <w:t>семье,</w:t>
      </w:r>
      <w:r w:rsidR="00A73005">
        <w:rPr>
          <w:spacing w:val="-58"/>
        </w:rPr>
        <w:t xml:space="preserve"> </w:t>
      </w:r>
      <w:r>
        <w:t>а также обучать</w:t>
      </w:r>
      <w:r w:rsidR="00A73005">
        <w:t xml:space="preserve"> младших школьников первичным навыкам охраны и защиты родной</w:t>
      </w:r>
      <w:r w:rsidR="00A73005">
        <w:rPr>
          <w:spacing w:val="-57"/>
        </w:rPr>
        <w:t xml:space="preserve"> </w:t>
      </w:r>
      <w:r w:rsidR="00A73005">
        <w:t>природы</w:t>
      </w:r>
      <w:r>
        <w:t>.</w:t>
      </w:r>
    </w:p>
    <w:p w:rsidR="00A73005" w:rsidRDefault="002663BB" w:rsidP="00A865E2">
      <w:pPr>
        <w:pStyle w:val="a3"/>
        <w:kinsoku w:val="0"/>
        <w:overflowPunct w:val="0"/>
        <w:spacing w:line="252" w:lineRule="auto"/>
        <w:ind w:left="567" w:right="87" w:firstLine="425"/>
        <w:jc w:val="both"/>
      </w:pPr>
      <w:r>
        <w:t>П</w:t>
      </w:r>
      <w:r w:rsidR="00A73005">
        <w:t>робудить</w:t>
      </w:r>
      <w:r w:rsidR="00A73005">
        <w:rPr>
          <w:spacing w:val="1"/>
        </w:rPr>
        <w:t xml:space="preserve"> </w:t>
      </w:r>
      <w:r w:rsidR="00A73005">
        <w:t>в</w:t>
      </w:r>
      <w:r w:rsidR="00A73005">
        <w:rPr>
          <w:spacing w:val="1"/>
        </w:rPr>
        <w:t xml:space="preserve"> </w:t>
      </w:r>
      <w:r w:rsidR="00A73005">
        <w:t>детях</w:t>
      </w:r>
      <w:r w:rsidR="00A73005">
        <w:rPr>
          <w:spacing w:val="1"/>
        </w:rPr>
        <w:t xml:space="preserve"> </w:t>
      </w:r>
      <w:r w:rsidR="00A73005">
        <w:t>стремление</w:t>
      </w:r>
      <w:r w:rsidR="00A73005">
        <w:rPr>
          <w:spacing w:val="1"/>
        </w:rPr>
        <w:t xml:space="preserve"> </w:t>
      </w:r>
      <w:r w:rsidR="00A73005">
        <w:t>беречь</w:t>
      </w:r>
      <w:r w:rsidR="00A73005">
        <w:rPr>
          <w:spacing w:val="1"/>
        </w:rPr>
        <w:t xml:space="preserve"> </w:t>
      </w:r>
      <w:r w:rsidR="00A73005">
        <w:t>природу</w:t>
      </w:r>
      <w:r w:rsidR="00A73005">
        <w:rPr>
          <w:spacing w:val="1"/>
        </w:rPr>
        <w:t xml:space="preserve"> </w:t>
      </w:r>
      <w:r w:rsidR="00A73005">
        <w:t>как</w:t>
      </w:r>
      <w:r w:rsidR="00A73005">
        <w:rPr>
          <w:spacing w:val="1"/>
        </w:rPr>
        <w:t xml:space="preserve"> </w:t>
      </w:r>
      <w:r w:rsidR="00A73005">
        <w:t>источник</w:t>
      </w:r>
      <w:r w:rsidR="00A73005">
        <w:rPr>
          <w:spacing w:val="1"/>
        </w:rPr>
        <w:t xml:space="preserve"> </w:t>
      </w:r>
      <w:r w:rsidR="00A73005">
        <w:t>красоты,</w:t>
      </w:r>
      <w:r w:rsidR="00A73005">
        <w:rPr>
          <w:spacing w:val="1"/>
        </w:rPr>
        <w:t xml:space="preserve"> </w:t>
      </w:r>
      <w:r w:rsidR="00A73005">
        <w:t>радости,</w:t>
      </w:r>
      <w:r w:rsidR="00A73005">
        <w:rPr>
          <w:spacing w:val="1"/>
        </w:rPr>
        <w:t xml:space="preserve"> </w:t>
      </w:r>
      <w:r w:rsidR="00A73005">
        <w:t>вдохновения,</w:t>
      </w:r>
      <w:r w:rsidR="00A73005">
        <w:rPr>
          <w:spacing w:val="-1"/>
        </w:rPr>
        <w:t xml:space="preserve"> </w:t>
      </w:r>
      <w:r w:rsidR="00A73005">
        <w:t>как</w:t>
      </w:r>
      <w:r w:rsidR="00A73005">
        <w:rPr>
          <w:spacing w:val="2"/>
        </w:rPr>
        <w:t xml:space="preserve"> </w:t>
      </w:r>
      <w:r w:rsidR="00A73005">
        <w:t>условие</w:t>
      </w:r>
      <w:r w:rsidR="00A73005">
        <w:rPr>
          <w:spacing w:val="-2"/>
        </w:rPr>
        <w:t xml:space="preserve"> </w:t>
      </w:r>
      <w:r w:rsidR="00A73005">
        <w:t>существования человечества;</w:t>
      </w:r>
    </w:p>
    <w:p w:rsidR="00A73005" w:rsidRDefault="002663BB" w:rsidP="00A865E2">
      <w:pPr>
        <w:pStyle w:val="a5"/>
        <w:numPr>
          <w:ilvl w:val="0"/>
          <w:numId w:val="26"/>
        </w:numPr>
        <w:tabs>
          <w:tab w:val="left" w:pos="1362"/>
        </w:tabs>
        <w:kinsoku w:val="0"/>
        <w:overflowPunct w:val="0"/>
        <w:spacing w:line="252" w:lineRule="auto"/>
        <w:ind w:left="567" w:right="87" w:firstLine="425"/>
        <w:jc w:val="both"/>
      </w:pPr>
      <w:r>
        <w:t>Р</w:t>
      </w:r>
      <w:r w:rsidR="00A73005">
        <w:t>азвить</w:t>
      </w:r>
      <w:r w:rsidR="00A73005">
        <w:rPr>
          <w:spacing w:val="1"/>
        </w:rPr>
        <w:t xml:space="preserve"> </w:t>
      </w:r>
      <w:r w:rsidR="00A73005">
        <w:t>познавательную,</w:t>
      </w:r>
      <w:r w:rsidR="00A73005">
        <w:rPr>
          <w:spacing w:val="1"/>
        </w:rPr>
        <w:t xml:space="preserve"> </w:t>
      </w:r>
      <w:r w:rsidR="00A73005">
        <w:t>творческую,</w:t>
      </w:r>
      <w:r w:rsidR="00A73005">
        <w:rPr>
          <w:spacing w:val="1"/>
        </w:rPr>
        <w:t xml:space="preserve"> </w:t>
      </w:r>
      <w:r w:rsidR="00A73005">
        <w:t>общественную</w:t>
      </w:r>
      <w:r w:rsidR="00A73005">
        <w:rPr>
          <w:spacing w:val="1"/>
        </w:rPr>
        <w:t xml:space="preserve"> </w:t>
      </w:r>
      <w:r w:rsidR="00A73005">
        <w:t>активность</w:t>
      </w:r>
      <w:r w:rsidR="00A73005">
        <w:rPr>
          <w:spacing w:val="1"/>
        </w:rPr>
        <w:t xml:space="preserve"> </w:t>
      </w:r>
      <w:r w:rsidR="00A73005">
        <w:t>учащихся</w:t>
      </w:r>
      <w:r w:rsidR="00A73005">
        <w:rPr>
          <w:spacing w:val="1"/>
        </w:rPr>
        <w:t xml:space="preserve"> </w:t>
      </w:r>
      <w:r w:rsidR="00A73005">
        <w:t>в</w:t>
      </w:r>
      <w:r w:rsidR="00A73005">
        <w:rPr>
          <w:spacing w:val="1"/>
        </w:rPr>
        <w:t xml:space="preserve"> </w:t>
      </w:r>
      <w:r w:rsidR="00A73005">
        <w:t>ходе</w:t>
      </w:r>
      <w:r w:rsidR="00A73005">
        <w:rPr>
          <w:spacing w:val="1"/>
        </w:rPr>
        <w:t xml:space="preserve"> </w:t>
      </w:r>
      <w:r w:rsidR="00A73005">
        <w:t>экологической</w:t>
      </w:r>
      <w:r w:rsidR="00A73005">
        <w:rPr>
          <w:spacing w:val="-1"/>
        </w:rPr>
        <w:t xml:space="preserve"> </w:t>
      </w:r>
      <w:r w:rsidR="00A73005">
        <w:t>деятельности;</w:t>
      </w:r>
    </w:p>
    <w:p w:rsidR="00A73005" w:rsidRDefault="002663BB" w:rsidP="00A865E2">
      <w:pPr>
        <w:pStyle w:val="a5"/>
        <w:numPr>
          <w:ilvl w:val="0"/>
          <w:numId w:val="26"/>
        </w:numPr>
        <w:tabs>
          <w:tab w:val="left" w:pos="1422"/>
        </w:tabs>
        <w:kinsoku w:val="0"/>
        <w:overflowPunct w:val="0"/>
        <w:spacing w:line="252" w:lineRule="auto"/>
        <w:ind w:left="567" w:right="87" w:firstLine="425"/>
        <w:jc w:val="both"/>
      </w:pPr>
      <w:r>
        <w:tab/>
        <w:t>В</w:t>
      </w:r>
      <w:r w:rsidR="00A73005">
        <w:t>оспитать</w:t>
      </w:r>
      <w:r w:rsidR="00A73005">
        <w:rPr>
          <w:spacing w:val="1"/>
        </w:rPr>
        <w:t xml:space="preserve"> </w:t>
      </w:r>
      <w:r w:rsidR="00A73005">
        <w:t>эстетическое</w:t>
      </w:r>
      <w:r w:rsidR="00A73005">
        <w:rPr>
          <w:spacing w:val="1"/>
        </w:rPr>
        <w:t xml:space="preserve"> </w:t>
      </w:r>
      <w:r w:rsidR="00A73005">
        <w:t>и</w:t>
      </w:r>
      <w:r w:rsidR="00A73005">
        <w:rPr>
          <w:spacing w:val="1"/>
        </w:rPr>
        <w:t xml:space="preserve"> </w:t>
      </w:r>
      <w:r w:rsidR="00A73005">
        <w:t>нравственное</w:t>
      </w:r>
      <w:r w:rsidR="00A73005">
        <w:rPr>
          <w:spacing w:val="1"/>
        </w:rPr>
        <w:t xml:space="preserve"> </w:t>
      </w:r>
      <w:r w:rsidR="00A73005">
        <w:t>отношение</w:t>
      </w:r>
      <w:r w:rsidR="00A73005">
        <w:rPr>
          <w:spacing w:val="1"/>
        </w:rPr>
        <w:t xml:space="preserve"> </w:t>
      </w:r>
      <w:r w:rsidR="00A73005">
        <w:t>к</w:t>
      </w:r>
      <w:r w:rsidR="00A73005">
        <w:rPr>
          <w:spacing w:val="1"/>
        </w:rPr>
        <w:t xml:space="preserve"> </w:t>
      </w:r>
      <w:r w:rsidR="00A73005">
        <w:t>окружающей</w:t>
      </w:r>
      <w:r w:rsidR="00A73005">
        <w:rPr>
          <w:spacing w:val="1"/>
        </w:rPr>
        <w:t xml:space="preserve"> </w:t>
      </w:r>
      <w:r w:rsidR="00A73005">
        <w:t>среде,</w:t>
      </w:r>
      <w:r w:rsidR="00A73005">
        <w:rPr>
          <w:spacing w:val="60"/>
        </w:rPr>
        <w:t xml:space="preserve"> </w:t>
      </w:r>
      <w:r w:rsidR="00A73005">
        <w:t>умение</w:t>
      </w:r>
      <w:r w:rsidR="00A73005">
        <w:rPr>
          <w:spacing w:val="1"/>
        </w:rPr>
        <w:t xml:space="preserve"> </w:t>
      </w:r>
      <w:r w:rsidR="00A73005">
        <w:t>вести себя в</w:t>
      </w:r>
      <w:r w:rsidR="00A73005">
        <w:rPr>
          <w:spacing w:val="-2"/>
        </w:rPr>
        <w:t xml:space="preserve"> </w:t>
      </w:r>
      <w:r w:rsidR="00A73005">
        <w:t>ней в</w:t>
      </w:r>
      <w:r w:rsidR="00A73005">
        <w:rPr>
          <w:spacing w:val="-2"/>
        </w:rPr>
        <w:t xml:space="preserve"> </w:t>
      </w:r>
      <w:r w:rsidR="00A73005">
        <w:t>соответствии с</w:t>
      </w:r>
      <w:r w:rsidR="00A73005">
        <w:rPr>
          <w:spacing w:val="-2"/>
        </w:rPr>
        <w:t xml:space="preserve"> </w:t>
      </w:r>
      <w:r w:rsidR="00A73005">
        <w:t>общечеловеческими нормами</w:t>
      </w:r>
      <w:r w:rsidR="00A73005">
        <w:rPr>
          <w:spacing w:val="-1"/>
        </w:rPr>
        <w:t xml:space="preserve"> </w:t>
      </w:r>
      <w:r w:rsidR="00A73005">
        <w:t>морали</w:t>
      </w:r>
    </w:p>
    <w:p w:rsidR="00A73005" w:rsidRDefault="00A73005" w:rsidP="00A865E2">
      <w:pPr>
        <w:pStyle w:val="a3"/>
        <w:kinsoku w:val="0"/>
        <w:overflowPunct w:val="0"/>
        <w:spacing w:before="9"/>
        <w:ind w:left="567" w:right="87" w:firstLine="425"/>
        <w:rPr>
          <w:sz w:val="22"/>
          <w:szCs w:val="22"/>
        </w:rPr>
      </w:pPr>
    </w:p>
    <w:tbl>
      <w:tblPr>
        <w:tblW w:w="0" w:type="auto"/>
        <w:tblInd w:w="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1623"/>
        <w:gridCol w:w="3068"/>
      </w:tblGrid>
      <w:tr w:rsidR="00A73005" w:rsidTr="00223113">
        <w:trPr>
          <w:trHeight w:val="278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005" w:rsidRDefault="00A73005" w:rsidP="00223113">
            <w:pPr>
              <w:pStyle w:val="TableParagraph"/>
              <w:kinsoku w:val="0"/>
              <w:overflowPunct w:val="0"/>
              <w:spacing w:line="258" w:lineRule="exact"/>
              <w:ind w:left="56" w:right="87" w:firstLine="425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005" w:rsidRDefault="00A73005" w:rsidP="00223113">
            <w:pPr>
              <w:pStyle w:val="TableParagraph"/>
              <w:kinsoku w:val="0"/>
              <w:overflowPunct w:val="0"/>
              <w:spacing w:line="258" w:lineRule="exact"/>
              <w:ind w:left="3" w:right="87" w:firstLine="425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05" w:rsidRDefault="00A73005" w:rsidP="00A865E2">
            <w:pPr>
              <w:pStyle w:val="TableParagraph"/>
              <w:kinsoku w:val="0"/>
              <w:overflowPunct w:val="0"/>
              <w:spacing w:line="258" w:lineRule="exact"/>
              <w:ind w:left="567" w:right="87" w:firstLine="425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A73005" w:rsidTr="00223113">
        <w:trPr>
          <w:trHeight w:val="554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005" w:rsidRPr="003A2562" w:rsidRDefault="00A73005" w:rsidP="00223113">
            <w:pPr>
              <w:pStyle w:val="TableParagraph"/>
              <w:kinsoku w:val="0"/>
              <w:overflowPunct w:val="0"/>
              <w:spacing w:line="276" w:lineRule="exact"/>
              <w:ind w:left="56" w:right="87" w:firstLine="284"/>
              <w:rPr>
                <w:bCs/>
              </w:rPr>
            </w:pPr>
            <w:r w:rsidRPr="003A2562">
              <w:rPr>
                <w:bCs/>
              </w:rPr>
              <w:t>Участие во Всемирной акции «День</w:t>
            </w:r>
            <w:r w:rsidRPr="003A2562">
              <w:rPr>
                <w:bCs/>
                <w:spacing w:val="-57"/>
              </w:rPr>
              <w:t xml:space="preserve"> </w:t>
            </w:r>
            <w:r w:rsidR="00734C59">
              <w:rPr>
                <w:bCs/>
                <w:spacing w:val="-57"/>
              </w:rPr>
              <w:t xml:space="preserve">  </w:t>
            </w:r>
            <w:r w:rsidRPr="003A2562">
              <w:rPr>
                <w:bCs/>
              </w:rPr>
              <w:t>земли»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005" w:rsidRPr="003A2562" w:rsidRDefault="00A73005" w:rsidP="00223113">
            <w:pPr>
              <w:pStyle w:val="TableParagraph"/>
              <w:kinsoku w:val="0"/>
              <w:overflowPunct w:val="0"/>
              <w:spacing w:line="275" w:lineRule="exact"/>
              <w:ind w:left="3" w:right="87" w:firstLine="425"/>
              <w:rPr>
                <w:bCs/>
              </w:rPr>
            </w:pPr>
            <w:r w:rsidRPr="003A2562">
              <w:rPr>
                <w:bCs/>
              </w:rPr>
              <w:t>март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05" w:rsidRDefault="00A73005" w:rsidP="00223113">
            <w:pPr>
              <w:pStyle w:val="TableParagraph"/>
              <w:kinsoku w:val="0"/>
              <w:overflowPunct w:val="0"/>
              <w:spacing w:line="276" w:lineRule="auto"/>
              <w:ind w:left="81" w:right="87" w:firstLine="283"/>
            </w:pPr>
          </w:p>
        </w:tc>
      </w:tr>
      <w:tr w:rsidR="00A73005" w:rsidTr="00223113">
        <w:trPr>
          <w:trHeight w:val="561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005" w:rsidRDefault="00A73005" w:rsidP="00B84005">
            <w:pPr>
              <w:pStyle w:val="TableParagraph"/>
              <w:kinsoku w:val="0"/>
              <w:overflowPunct w:val="0"/>
              <w:spacing w:line="270" w:lineRule="exact"/>
              <w:ind w:right="87"/>
            </w:pPr>
            <w:r>
              <w:lastRenderedPageBreak/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акции</w:t>
            </w:r>
            <w:r>
              <w:rPr>
                <w:spacing w:val="1"/>
              </w:rPr>
              <w:t xml:space="preserve"> </w:t>
            </w:r>
            <w:r>
              <w:t>«Начни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дома</w:t>
            </w:r>
            <w:r>
              <w:rPr>
                <w:spacing w:val="-4"/>
              </w:rPr>
              <w:t xml:space="preserve"> </w:t>
            </w:r>
            <w:r>
              <w:t>своего»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005" w:rsidRDefault="00A73005" w:rsidP="00223113">
            <w:pPr>
              <w:pStyle w:val="TableParagraph"/>
              <w:kinsoku w:val="0"/>
              <w:overflowPunct w:val="0"/>
              <w:spacing w:line="270" w:lineRule="exact"/>
              <w:ind w:left="3" w:right="87" w:firstLine="425"/>
            </w:pPr>
            <w:r>
              <w:t>апрель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05" w:rsidRDefault="00A73005" w:rsidP="00223113">
            <w:pPr>
              <w:pStyle w:val="TableParagraph"/>
              <w:kinsoku w:val="0"/>
              <w:overflowPunct w:val="0"/>
              <w:spacing w:line="267" w:lineRule="exact"/>
              <w:ind w:left="81" w:right="87" w:firstLine="283"/>
            </w:pPr>
            <w:r>
              <w:t>Попова И.В.</w:t>
            </w:r>
          </w:p>
          <w:p w:rsidR="00A73005" w:rsidRDefault="00A73005" w:rsidP="00223113">
            <w:pPr>
              <w:pStyle w:val="TableParagraph"/>
              <w:kinsoku w:val="0"/>
              <w:overflowPunct w:val="0"/>
              <w:spacing w:line="271" w:lineRule="exact"/>
              <w:ind w:left="81" w:right="87" w:firstLine="283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A73005" w:rsidTr="00223113">
        <w:trPr>
          <w:trHeight w:val="554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3005" w:rsidRDefault="00A73005" w:rsidP="00B84005">
            <w:pPr>
              <w:pStyle w:val="TableParagraph"/>
              <w:kinsoku w:val="0"/>
              <w:overflowPunct w:val="0"/>
              <w:spacing w:line="270" w:lineRule="exact"/>
              <w:ind w:left="56" w:right="87"/>
            </w:pPr>
            <w:r>
              <w:t>Разбивка</w:t>
            </w:r>
            <w:r>
              <w:rPr>
                <w:spacing w:val="-3"/>
              </w:rPr>
              <w:t xml:space="preserve"> </w:t>
            </w:r>
            <w:r>
              <w:t>клумб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территории</w:t>
            </w:r>
            <w:r>
              <w:rPr>
                <w:spacing w:val="-1"/>
              </w:rPr>
              <w:t xml:space="preserve"> </w:t>
            </w:r>
            <w:r w:rsidR="00CD301F">
              <w:t>Д</w:t>
            </w:r>
            <w:r>
              <w:t>ДТ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13" w:rsidRDefault="00A73005" w:rsidP="00223113">
            <w:pPr>
              <w:pStyle w:val="TableParagraph"/>
              <w:kinsoku w:val="0"/>
              <w:overflowPunct w:val="0"/>
              <w:spacing w:line="270" w:lineRule="exact"/>
              <w:ind w:left="3" w:right="87" w:firstLine="425"/>
            </w:pPr>
            <w:r>
              <w:t>апрель-</w:t>
            </w:r>
          </w:p>
          <w:p w:rsidR="00A73005" w:rsidRDefault="00A73005" w:rsidP="00223113">
            <w:pPr>
              <w:pStyle w:val="TableParagraph"/>
              <w:kinsoku w:val="0"/>
              <w:overflowPunct w:val="0"/>
              <w:spacing w:line="270" w:lineRule="exact"/>
              <w:ind w:left="3" w:right="87" w:firstLine="425"/>
            </w:pPr>
            <w:r>
              <w:t>июнь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005" w:rsidRDefault="00A73005" w:rsidP="00223113">
            <w:pPr>
              <w:pStyle w:val="TableParagraph"/>
              <w:kinsoku w:val="0"/>
              <w:overflowPunct w:val="0"/>
              <w:spacing w:line="267" w:lineRule="exact"/>
              <w:ind w:left="81" w:right="87" w:firstLine="283"/>
            </w:pPr>
            <w:r>
              <w:t xml:space="preserve"> Шишликова Г.А.</w:t>
            </w:r>
          </w:p>
          <w:p w:rsidR="00A73005" w:rsidRDefault="00A73005" w:rsidP="00223113">
            <w:pPr>
              <w:pStyle w:val="TableParagraph"/>
              <w:kinsoku w:val="0"/>
              <w:overflowPunct w:val="0"/>
              <w:spacing w:line="264" w:lineRule="exact"/>
              <w:ind w:left="81" w:right="87" w:firstLine="283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A73005" w:rsidTr="00223113">
        <w:trPr>
          <w:trHeight w:val="973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05" w:rsidRDefault="00A73005" w:rsidP="00B84005">
            <w:pPr>
              <w:pStyle w:val="TableParagraph"/>
              <w:kinsoku w:val="0"/>
              <w:overflowPunct w:val="0"/>
              <w:spacing w:line="276" w:lineRule="auto"/>
              <w:ind w:left="198" w:right="87"/>
            </w:pPr>
            <w:r>
              <w:t>Участие в областном конкурсе декоративно-прикладного творчества «Зеленая планета».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05" w:rsidRPr="003A2562" w:rsidRDefault="003A2562" w:rsidP="003A2562">
            <w:pPr>
              <w:pStyle w:val="TableParagraph"/>
              <w:kinsoku w:val="0"/>
              <w:overflowPunct w:val="0"/>
              <w:spacing w:line="270" w:lineRule="exact"/>
              <w:ind w:left="3" w:right="87" w:firstLine="283"/>
            </w:pPr>
            <w:r>
              <w:rPr>
                <w:bCs/>
              </w:rPr>
              <w:t xml:space="preserve">  </w:t>
            </w:r>
            <w:r w:rsidRPr="003A2562">
              <w:rPr>
                <w:bCs/>
              </w:rPr>
              <w:t>март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005" w:rsidRDefault="00CC3259" w:rsidP="00223113">
            <w:pPr>
              <w:pStyle w:val="TableParagraph"/>
              <w:kinsoku w:val="0"/>
              <w:overflowPunct w:val="0"/>
              <w:spacing w:line="267" w:lineRule="exact"/>
              <w:ind w:left="81" w:right="87" w:firstLine="283"/>
            </w:pPr>
            <w:r>
              <w:t>Шишлик</w:t>
            </w:r>
            <w:r w:rsidR="00A73005">
              <w:t>ова Г.А.</w:t>
            </w:r>
          </w:p>
          <w:p w:rsidR="00A73005" w:rsidRDefault="00A73005" w:rsidP="00223113">
            <w:pPr>
              <w:pStyle w:val="TableParagraph"/>
              <w:kinsoku w:val="0"/>
              <w:overflowPunct w:val="0"/>
              <w:spacing w:line="276" w:lineRule="auto"/>
              <w:ind w:left="81" w:right="87" w:firstLine="283"/>
            </w:pPr>
            <w:r>
              <w:t xml:space="preserve">Педагоги   </w:t>
            </w:r>
            <w:proofErr w:type="gramStart"/>
            <w:r>
              <w:t>ДО</w:t>
            </w:r>
            <w:proofErr w:type="gramEnd"/>
          </w:p>
        </w:tc>
      </w:tr>
    </w:tbl>
    <w:p w:rsidR="00A73005" w:rsidRDefault="00A73005" w:rsidP="00A865E2">
      <w:pPr>
        <w:pStyle w:val="a3"/>
        <w:kinsoku w:val="0"/>
        <w:overflowPunct w:val="0"/>
        <w:ind w:left="567" w:right="87" w:firstLine="425"/>
      </w:pPr>
    </w:p>
    <w:p w:rsidR="00B84005" w:rsidRDefault="00B84005" w:rsidP="002B5CA3">
      <w:pPr>
        <w:pStyle w:val="a3"/>
        <w:kinsoku w:val="0"/>
        <w:overflowPunct w:val="0"/>
        <w:ind w:right="87"/>
        <w:rPr>
          <w:b/>
          <w:bCs/>
          <w:u w:val="single"/>
        </w:rPr>
      </w:pPr>
    </w:p>
    <w:p w:rsidR="00A73005" w:rsidRDefault="00A73005" w:rsidP="00A865E2">
      <w:pPr>
        <w:pStyle w:val="a3"/>
        <w:kinsoku w:val="0"/>
        <w:overflowPunct w:val="0"/>
        <w:ind w:left="567" w:right="87" w:firstLine="425"/>
        <w:jc w:val="center"/>
        <w:rPr>
          <w:b/>
          <w:bCs/>
        </w:rPr>
      </w:pPr>
      <w:r>
        <w:rPr>
          <w:b/>
          <w:bCs/>
          <w:u w:val="single"/>
        </w:rPr>
        <w:t>ФИЗИЧЕСКОЕ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РАЗВИТИЕ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u w:val="single"/>
        </w:rPr>
        <w:t>И</w:t>
      </w:r>
      <w:r>
        <w:rPr>
          <w:b/>
          <w:bCs/>
          <w:spacing w:val="-5"/>
          <w:u w:val="single"/>
        </w:rPr>
        <w:t xml:space="preserve"> </w:t>
      </w:r>
      <w:r>
        <w:rPr>
          <w:b/>
          <w:bCs/>
          <w:u w:val="single"/>
        </w:rPr>
        <w:t>КУЛЬТУРА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u w:val="single"/>
        </w:rPr>
        <w:t>ЗДОРОВЬЯ</w:t>
      </w:r>
    </w:p>
    <w:p w:rsidR="00A73005" w:rsidRDefault="00A73005" w:rsidP="00A865E2">
      <w:pPr>
        <w:pStyle w:val="a3"/>
        <w:kinsoku w:val="0"/>
        <w:overflowPunct w:val="0"/>
        <w:spacing w:before="2"/>
        <w:ind w:left="567" w:right="87" w:firstLine="425"/>
        <w:rPr>
          <w:b/>
          <w:bCs/>
          <w:sz w:val="16"/>
          <w:szCs w:val="16"/>
        </w:rPr>
      </w:pPr>
    </w:p>
    <w:p w:rsidR="00A73005" w:rsidRDefault="00A73005" w:rsidP="00A865E2">
      <w:pPr>
        <w:pStyle w:val="a3"/>
        <w:kinsoku w:val="0"/>
        <w:overflowPunct w:val="0"/>
        <w:spacing w:before="90" w:line="274" w:lineRule="exact"/>
        <w:ind w:left="567" w:right="87" w:firstLine="425"/>
        <w:jc w:val="center"/>
        <w:rPr>
          <w:b/>
          <w:bCs/>
        </w:rPr>
      </w:pPr>
      <w:r>
        <w:rPr>
          <w:b/>
          <w:bCs/>
        </w:rPr>
        <w:t>(ФИЗИЧЕСКОЕ,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ПСИХИЧЕСКОЕ,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СОЦИАЛЬНОЕ)</w:t>
      </w:r>
    </w:p>
    <w:p w:rsidR="0019087C" w:rsidRDefault="0019087C" w:rsidP="00A865E2">
      <w:pPr>
        <w:pStyle w:val="a3"/>
        <w:kinsoku w:val="0"/>
        <w:overflowPunct w:val="0"/>
        <w:ind w:left="567" w:right="87" w:firstLine="425"/>
        <w:jc w:val="both"/>
      </w:pPr>
    </w:p>
    <w:p w:rsidR="00A73005" w:rsidRDefault="00A73005" w:rsidP="00A865E2">
      <w:pPr>
        <w:pStyle w:val="a3"/>
        <w:kinsoku w:val="0"/>
        <w:overflowPunct w:val="0"/>
        <w:ind w:left="567" w:right="87" w:firstLine="425"/>
        <w:jc w:val="both"/>
      </w:pPr>
      <w:r>
        <w:t>Цель: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proofErr w:type="spellStart"/>
      <w:r>
        <w:t>здоровьесозидающей</w:t>
      </w:r>
      <w:proofErr w:type="spell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 w:rsidR="002663BB">
        <w:t xml:space="preserve"> </w:t>
      </w:r>
      <w:r>
        <w:t>предполагающей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организацию</w:t>
      </w:r>
      <w:r>
        <w:rPr>
          <w:spacing w:val="2"/>
        </w:rPr>
        <w:t xml:space="preserve"> </w:t>
      </w:r>
      <w:r>
        <w:t>уклада</w:t>
      </w:r>
      <w:r>
        <w:rPr>
          <w:spacing w:val="-1"/>
        </w:rPr>
        <w:t xml:space="preserve"> </w:t>
      </w:r>
      <w:r w:rsidR="00655649">
        <w:t>ДДТ</w:t>
      </w:r>
      <w:r w:rsidR="002663BB">
        <w:t>.</w:t>
      </w:r>
    </w:p>
    <w:p w:rsidR="00A73005" w:rsidRDefault="00A73005" w:rsidP="00A865E2">
      <w:pPr>
        <w:pStyle w:val="a3"/>
        <w:kinsoku w:val="0"/>
        <w:overflowPunct w:val="0"/>
        <w:ind w:left="567" w:right="87" w:firstLine="425"/>
      </w:pPr>
      <w:r>
        <w:t>Задачи.</w:t>
      </w:r>
    </w:p>
    <w:p w:rsidR="00A73005" w:rsidRDefault="002663BB" w:rsidP="00A865E2">
      <w:pPr>
        <w:pStyle w:val="a5"/>
        <w:numPr>
          <w:ilvl w:val="0"/>
          <w:numId w:val="28"/>
        </w:numPr>
        <w:tabs>
          <w:tab w:val="left" w:pos="1362"/>
        </w:tabs>
        <w:kinsoku w:val="0"/>
        <w:overflowPunct w:val="0"/>
        <w:ind w:left="567" w:right="87" w:firstLine="425"/>
        <w:jc w:val="both"/>
      </w:pPr>
      <w:r>
        <w:t>Повышать</w:t>
      </w:r>
      <w:r w:rsidR="00A73005">
        <w:t xml:space="preserve"> уров</w:t>
      </w:r>
      <w:r>
        <w:t>ень</w:t>
      </w:r>
      <w:r w:rsidR="00A73005">
        <w:t xml:space="preserve"> культуры здоровья как компонента общей культуры учащихся,</w:t>
      </w:r>
      <w:r w:rsidR="00A73005">
        <w:rPr>
          <w:spacing w:val="1"/>
        </w:rPr>
        <w:t xml:space="preserve"> </w:t>
      </w:r>
      <w:r>
        <w:t>родителей.</w:t>
      </w:r>
    </w:p>
    <w:p w:rsidR="00A73005" w:rsidRDefault="002663BB" w:rsidP="00A865E2">
      <w:pPr>
        <w:pStyle w:val="a5"/>
        <w:numPr>
          <w:ilvl w:val="0"/>
          <w:numId w:val="28"/>
        </w:numPr>
        <w:tabs>
          <w:tab w:val="left" w:pos="1362"/>
        </w:tabs>
        <w:kinsoku w:val="0"/>
        <w:overflowPunct w:val="0"/>
        <w:ind w:left="567" w:right="87" w:firstLine="425"/>
        <w:jc w:val="both"/>
      </w:pPr>
      <w:r>
        <w:t>Формировать на ее основе готовность</w:t>
      </w:r>
      <w:r w:rsidR="00A73005">
        <w:t xml:space="preserve"> к сохранению и укреплению своего здоровья и</w:t>
      </w:r>
      <w:r w:rsidR="00A73005">
        <w:rPr>
          <w:spacing w:val="-57"/>
        </w:rPr>
        <w:t xml:space="preserve"> </w:t>
      </w:r>
      <w:r w:rsidR="00A73005">
        <w:t>здоровья</w:t>
      </w:r>
      <w:r w:rsidR="00A73005">
        <w:rPr>
          <w:spacing w:val="-1"/>
        </w:rPr>
        <w:t xml:space="preserve"> </w:t>
      </w:r>
      <w:r w:rsidR="00A73005">
        <w:t>других</w:t>
      </w:r>
      <w:r w:rsidR="00A73005">
        <w:rPr>
          <w:spacing w:val="2"/>
        </w:rPr>
        <w:t xml:space="preserve"> </w:t>
      </w:r>
      <w:r w:rsidR="00A73005">
        <w:t>людей.</w:t>
      </w:r>
    </w:p>
    <w:p w:rsidR="00A73005" w:rsidRDefault="002663BB" w:rsidP="00A865E2">
      <w:pPr>
        <w:pStyle w:val="a5"/>
        <w:numPr>
          <w:ilvl w:val="0"/>
          <w:numId w:val="28"/>
        </w:numPr>
        <w:tabs>
          <w:tab w:val="left" w:pos="1362"/>
        </w:tabs>
        <w:kinsoku w:val="0"/>
        <w:overflowPunct w:val="0"/>
        <w:ind w:left="567" w:right="87" w:firstLine="425"/>
        <w:jc w:val="both"/>
      </w:pPr>
      <w:r>
        <w:t>Привлекать</w:t>
      </w:r>
      <w:r w:rsidR="00A73005">
        <w:rPr>
          <w:spacing w:val="1"/>
        </w:rPr>
        <w:t xml:space="preserve"> </w:t>
      </w:r>
      <w:r w:rsidR="00A73005">
        <w:t>«внешних»</w:t>
      </w:r>
      <w:r w:rsidR="00A73005">
        <w:rPr>
          <w:spacing w:val="1"/>
        </w:rPr>
        <w:t xml:space="preserve"> </w:t>
      </w:r>
      <w:r w:rsidR="00A73005">
        <w:t>специалистов</w:t>
      </w:r>
      <w:r w:rsidR="00A73005">
        <w:rPr>
          <w:spacing w:val="1"/>
        </w:rPr>
        <w:t xml:space="preserve"> </w:t>
      </w:r>
      <w:r w:rsidR="00655649">
        <w:t>(</w:t>
      </w:r>
      <w:r w:rsidR="00A73005">
        <w:t>медицинских</w:t>
      </w:r>
      <w:r w:rsidR="00A73005">
        <w:rPr>
          <w:spacing w:val="1"/>
        </w:rPr>
        <w:t xml:space="preserve"> </w:t>
      </w:r>
      <w:r w:rsidR="00A73005">
        <w:t>работников,</w:t>
      </w:r>
      <w:r w:rsidR="00A73005">
        <w:rPr>
          <w:spacing w:val="1"/>
        </w:rPr>
        <w:t xml:space="preserve"> </w:t>
      </w:r>
      <w:r w:rsidR="00A73005">
        <w:t>спортсменов) для участия в мероприятиях, связанных с пропагандой здорового образа</w:t>
      </w:r>
      <w:r w:rsidR="00A73005">
        <w:rPr>
          <w:spacing w:val="-57"/>
        </w:rPr>
        <w:t xml:space="preserve"> </w:t>
      </w:r>
      <w:r w:rsidR="00A73005">
        <w:t>жизни</w:t>
      </w:r>
      <w:r w:rsidR="00A73005">
        <w:rPr>
          <w:spacing w:val="-1"/>
        </w:rPr>
        <w:t xml:space="preserve"> </w:t>
      </w:r>
      <w:r w:rsidR="00A73005">
        <w:t>и развития массового спор</w:t>
      </w:r>
      <w:r w:rsidR="001534BB">
        <w:t>та</w:t>
      </w:r>
      <w:r>
        <w:t>.</w:t>
      </w:r>
    </w:p>
    <w:p w:rsidR="005960F3" w:rsidRDefault="005960F3" w:rsidP="00A865E2">
      <w:pPr>
        <w:tabs>
          <w:tab w:val="left" w:pos="1362"/>
        </w:tabs>
        <w:kinsoku w:val="0"/>
        <w:overflowPunct w:val="0"/>
        <w:ind w:left="567" w:right="87" w:firstLine="425"/>
        <w:jc w:val="both"/>
      </w:pPr>
    </w:p>
    <w:tbl>
      <w:tblPr>
        <w:tblW w:w="10106" w:type="dxa"/>
        <w:tblInd w:w="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1559"/>
        <w:gridCol w:w="2168"/>
      </w:tblGrid>
      <w:tr w:rsidR="005960F3" w:rsidTr="0019087C">
        <w:trPr>
          <w:trHeight w:val="8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72" w:lineRule="exact"/>
              <w:ind w:right="426" w:firstLine="284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72" w:lineRule="exact"/>
              <w:ind w:left="567" w:right="87" w:firstLine="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72" w:lineRule="exact"/>
              <w:ind w:left="95" w:right="87" w:firstLine="14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76" w:lineRule="auto"/>
              <w:ind w:right="87" w:firstLine="142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Ответствен</w:t>
            </w:r>
            <w:r>
              <w:rPr>
                <w:b/>
                <w:bCs/>
                <w:spacing w:val="-57"/>
              </w:rPr>
              <w:t xml:space="preserve"> </w:t>
            </w:r>
            <w:proofErr w:type="spellStart"/>
            <w:r>
              <w:rPr>
                <w:b/>
                <w:bCs/>
              </w:rPr>
              <w:t>ные</w:t>
            </w:r>
            <w:proofErr w:type="spellEnd"/>
            <w:proofErr w:type="gramEnd"/>
          </w:p>
        </w:tc>
      </w:tr>
      <w:tr w:rsidR="005960F3" w:rsidTr="0019087C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Pr="00B84005" w:rsidRDefault="0019087C" w:rsidP="0019087C">
            <w:pPr>
              <w:pStyle w:val="TableParagraph"/>
              <w:kinsoku w:val="0"/>
              <w:overflowPunct w:val="0"/>
              <w:spacing w:line="265" w:lineRule="exact"/>
              <w:ind w:right="426" w:firstLine="284"/>
              <w:rPr>
                <w:b/>
              </w:rPr>
            </w:pPr>
            <w:r w:rsidRPr="00B84005">
              <w:rPr>
                <w:b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5960F3" w:rsidP="003A2562">
            <w:pPr>
              <w:pStyle w:val="TableParagraph"/>
              <w:kinsoku w:val="0"/>
              <w:overflowPunct w:val="0"/>
              <w:spacing w:line="265" w:lineRule="exact"/>
              <w:ind w:left="141" w:right="87"/>
            </w:pPr>
            <w:r>
              <w:t>Изучение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выполнение</w:t>
            </w:r>
            <w:r>
              <w:rPr>
                <w:spacing w:val="22"/>
              </w:rPr>
              <w:t xml:space="preserve"> </w:t>
            </w:r>
            <w:r>
              <w:t>«Гигиенических</w:t>
            </w:r>
            <w:r>
              <w:rPr>
                <w:spacing w:val="21"/>
              </w:rPr>
              <w:t xml:space="preserve"> </w:t>
            </w:r>
            <w:r>
              <w:t>требований</w:t>
            </w:r>
            <w:r>
              <w:rPr>
                <w:spacing w:val="17"/>
              </w:rPr>
              <w:t xml:space="preserve"> </w:t>
            </w:r>
            <w:r>
              <w:t>и</w:t>
            </w:r>
            <w:r w:rsidR="003A2562">
              <w:t xml:space="preserve"> </w:t>
            </w:r>
            <w:r>
              <w:t>санитарно-гигиенических</w:t>
            </w:r>
            <w:r>
              <w:rPr>
                <w:spacing w:val="-6"/>
              </w:rPr>
              <w:t xml:space="preserve"> </w:t>
            </w:r>
            <w:r>
              <w:t>правил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норм».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65" w:lineRule="exact"/>
              <w:ind w:left="141" w:right="87" w:firstLine="142"/>
            </w:pPr>
            <w:r>
              <w:t>Постоянно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67" w:lineRule="exact"/>
              <w:ind w:right="87" w:firstLine="142"/>
            </w:pPr>
            <w:r>
              <w:t>Попова И.В.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65" w:lineRule="exact"/>
              <w:ind w:right="87" w:firstLine="142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5960F3" w:rsidTr="003A2562">
        <w:trPr>
          <w:trHeight w:val="1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Pr="00B84005" w:rsidRDefault="005960F3" w:rsidP="0019087C">
            <w:pPr>
              <w:pStyle w:val="TableParagraph"/>
              <w:kinsoku w:val="0"/>
              <w:overflowPunct w:val="0"/>
              <w:spacing w:line="265" w:lineRule="exact"/>
              <w:ind w:right="426" w:firstLine="284"/>
              <w:rPr>
                <w:b/>
              </w:rPr>
            </w:pPr>
            <w:r w:rsidRPr="00B84005">
              <w:rPr>
                <w:b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961" w:rsidRDefault="005960F3" w:rsidP="00173961">
            <w:pPr>
              <w:pStyle w:val="TableParagraph"/>
              <w:tabs>
                <w:tab w:val="left" w:pos="438"/>
                <w:tab w:val="left" w:pos="1504"/>
                <w:tab w:val="left" w:pos="1802"/>
                <w:tab w:val="left" w:pos="2965"/>
                <w:tab w:val="left" w:pos="4024"/>
                <w:tab w:val="left" w:pos="5473"/>
              </w:tabs>
              <w:kinsoku w:val="0"/>
              <w:overflowPunct w:val="0"/>
              <w:spacing w:line="276" w:lineRule="auto"/>
              <w:ind w:left="142" w:right="85"/>
              <w:contextualSpacing/>
            </w:pPr>
            <w:r>
              <w:t>Провести</w:t>
            </w:r>
            <w:r>
              <w:rPr>
                <w:spacing w:val="10"/>
              </w:rPr>
              <w:t xml:space="preserve"> </w:t>
            </w:r>
            <w:r>
              <w:t>инструктажи</w:t>
            </w:r>
            <w:r>
              <w:rPr>
                <w:spacing w:val="13"/>
              </w:rPr>
              <w:t xml:space="preserve"> </w:t>
            </w:r>
            <w:r>
              <w:t>«Правила</w:t>
            </w:r>
            <w:r>
              <w:rPr>
                <w:spacing w:val="9"/>
              </w:rPr>
              <w:t xml:space="preserve"> </w:t>
            </w:r>
            <w:r>
              <w:t>поведения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водоемах</w:t>
            </w:r>
            <w:r w:rsidR="00173961">
              <w:t xml:space="preserve"> </w:t>
            </w:r>
            <w:r>
              <w:rPr>
                <w:spacing w:val="-57"/>
              </w:rPr>
              <w:t xml:space="preserve"> </w:t>
            </w:r>
            <w:r>
              <w:t>в</w:t>
            </w:r>
            <w:r>
              <w:tab/>
            </w:r>
            <w:proofErr w:type="gramStart"/>
            <w:r>
              <w:t>осенний-весенний</w:t>
            </w:r>
            <w:proofErr w:type="gramEnd"/>
            <w:r w:rsidR="00173961">
              <w:t xml:space="preserve"> </w:t>
            </w:r>
            <w:r>
              <w:t>период»</w:t>
            </w:r>
            <w:r w:rsidR="00173961">
              <w:t xml:space="preserve"> </w:t>
            </w:r>
            <w:r>
              <w:t>Проведение</w:t>
            </w:r>
            <w:r>
              <w:tab/>
            </w:r>
            <w:r>
              <w:rPr>
                <w:spacing w:val="-2"/>
              </w:rPr>
              <w:t>бесед</w:t>
            </w:r>
            <w:r w:rsidR="00173961">
              <w:rPr>
                <w:spacing w:val="-2"/>
              </w:rPr>
              <w:t xml:space="preserve"> </w:t>
            </w:r>
            <w:r>
              <w:t>«Осторожно,</w:t>
            </w:r>
            <w:r w:rsidR="00173961">
              <w:t xml:space="preserve"> </w:t>
            </w:r>
            <w:r>
              <w:t>сосулька»,</w:t>
            </w:r>
          </w:p>
          <w:p w:rsidR="005960F3" w:rsidRDefault="005960F3" w:rsidP="00173961">
            <w:pPr>
              <w:pStyle w:val="TableParagraph"/>
              <w:tabs>
                <w:tab w:val="left" w:pos="438"/>
                <w:tab w:val="left" w:pos="1504"/>
                <w:tab w:val="left" w:pos="1802"/>
                <w:tab w:val="left" w:pos="2965"/>
                <w:tab w:val="left" w:pos="4024"/>
                <w:tab w:val="left" w:pos="5473"/>
              </w:tabs>
              <w:kinsoku w:val="0"/>
              <w:overflowPunct w:val="0"/>
              <w:spacing w:line="276" w:lineRule="auto"/>
              <w:ind w:left="142" w:right="85"/>
              <w:contextualSpacing/>
            </w:pPr>
            <w:r>
              <w:t>«Осторожно</w:t>
            </w:r>
            <w:r w:rsidR="00173961">
              <w:t xml:space="preserve"> </w:t>
            </w:r>
            <w:r>
              <w:t>паводок»,</w:t>
            </w:r>
            <w:r w:rsidR="00173961">
              <w:t xml:space="preserve">  </w:t>
            </w:r>
            <w:r>
              <w:rPr>
                <w:spacing w:val="-6"/>
              </w:rPr>
              <w:t>«О</w:t>
            </w:r>
            <w:r w:rsidR="00173961">
              <w:rPr>
                <w:spacing w:val="-6"/>
              </w:rPr>
              <w:t xml:space="preserve"> </w:t>
            </w:r>
            <w:r>
              <w:rPr>
                <w:spacing w:val="-57"/>
              </w:rPr>
              <w:t xml:space="preserve"> </w:t>
            </w:r>
            <w:r>
              <w:t>безопасности поведения на</w:t>
            </w:r>
            <w:r>
              <w:rPr>
                <w:spacing w:val="-1"/>
              </w:rPr>
              <w:t xml:space="preserve"> </w:t>
            </w:r>
            <w:r>
              <w:t>дороге»</w:t>
            </w:r>
            <w:r>
              <w:rPr>
                <w:spacing w:val="-8"/>
              </w:rPr>
              <w:t xml:space="preserve"> </w:t>
            </w:r>
            <w:r>
              <w:t>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65" w:lineRule="exact"/>
              <w:ind w:left="141" w:right="87" w:firstLine="142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CC3259" w:rsidP="0019087C">
            <w:pPr>
              <w:pStyle w:val="TableParagraph"/>
              <w:kinsoku w:val="0"/>
              <w:overflowPunct w:val="0"/>
              <w:spacing w:line="267" w:lineRule="exact"/>
              <w:ind w:right="87" w:firstLine="142"/>
            </w:pPr>
            <w:r>
              <w:t>Шишлик</w:t>
            </w:r>
            <w:r w:rsidR="005960F3">
              <w:t>ова Г.А.</w:t>
            </w:r>
          </w:p>
          <w:p w:rsidR="0019087C" w:rsidRDefault="0019087C" w:rsidP="0019087C">
            <w:pPr>
              <w:pStyle w:val="TableParagraph"/>
              <w:kinsoku w:val="0"/>
              <w:overflowPunct w:val="0"/>
              <w:spacing w:line="267" w:lineRule="exact"/>
              <w:ind w:right="87" w:firstLine="142"/>
            </w:pP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76" w:lineRule="auto"/>
              <w:ind w:right="87" w:firstLine="142"/>
            </w:pPr>
            <w:r>
              <w:t xml:space="preserve">Педагоги   </w:t>
            </w:r>
            <w:proofErr w:type="gramStart"/>
            <w:r>
              <w:t>ДО</w:t>
            </w:r>
            <w:proofErr w:type="gramEnd"/>
          </w:p>
        </w:tc>
      </w:tr>
      <w:tr w:rsidR="005960F3" w:rsidTr="0019087C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Pr="00B84005" w:rsidRDefault="005960F3" w:rsidP="0019087C">
            <w:pPr>
              <w:pStyle w:val="TableParagraph"/>
              <w:kinsoku w:val="0"/>
              <w:overflowPunct w:val="0"/>
              <w:spacing w:line="265" w:lineRule="exact"/>
              <w:ind w:right="426" w:firstLine="284"/>
              <w:rPr>
                <w:b/>
              </w:rPr>
            </w:pPr>
            <w:r w:rsidRPr="00B84005">
              <w:rPr>
                <w:b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5960F3" w:rsidP="003A2562">
            <w:pPr>
              <w:pStyle w:val="TableParagraph"/>
              <w:kinsoku w:val="0"/>
              <w:overflowPunct w:val="0"/>
              <w:spacing w:line="276" w:lineRule="auto"/>
              <w:ind w:left="141" w:right="87"/>
            </w:pPr>
            <w:r>
              <w:t>Реализация плана</w:t>
            </w:r>
            <w:r>
              <w:rPr>
                <w:spacing w:val="1"/>
              </w:rPr>
              <w:t xml:space="preserve"> </w:t>
            </w:r>
            <w:r>
              <w:t>каникул:</w:t>
            </w:r>
            <w:r>
              <w:rPr>
                <w:spacing w:val="1"/>
              </w:rPr>
              <w:t xml:space="preserve"> </w:t>
            </w:r>
            <w:r>
              <w:t>осенних, зимних,</w:t>
            </w:r>
            <w:r>
              <w:rPr>
                <w:spacing w:val="1"/>
              </w:rPr>
              <w:t xml:space="preserve"> </w:t>
            </w:r>
            <w:r>
              <w:t>весенних,</w:t>
            </w:r>
            <w:r>
              <w:rPr>
                <w:spacing w:val="-57"/>
              </w:rPr>
              <w:t xml:space="preserve"> </w:t>
            </w:r>
            <w:r>
              <w:t>летних</w:t>
            </w:r>
            <w:r>
              <w:rPr>
                <w:spacing w:val="1"/>
              </w:rPr>
              <w:t xml:space="preserve"> </w:t>
            </w:r>
            <w:r>
              <w:t>(отдельный 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CC3259" w:rsidP="00173961">
            <w:pPr>
              <w:pStyle w:val="TableParagraph"/>
              <w:kinsoku w:val="0"/>
              <w:overflowPunct w:val="0"/>
              <w:spacing w:line="276" w:lineRule="auto"/>
              <w:ind w:left="141" w:right="87" w:firstLine="1"/>
            </w:pPr>
            <w:r>
              <w:t>о</w:t>
            </w:r>
            <w:r w:rsidR="005960F3">
              <w:t>ктябрь</w:t>
            </w:r>
            <w:proofErr w:type="gramStart"/>
            <w:r w:rsidR="005960F3">
              <w:t>.</w:t>
            </w:r>
            <w:proofErr w:type="gramEnd"/>
            <w:r w:rsidR="005960F3">
              <w:rPr>
                <w:spacing w:val="-57"/>
              </w:rPr>
              <w:t xml:space="preserve"> </w:t>
            </w:r>
            <w:proofErr w:type="gramStart"/>
            <w:r>
              <w:t>д</w:t>
            </w:r>
            <w:proofErr w:type="gramEnd"/>
            <w:r w:rsidR="005960F3">
              <w:t>екабрь,</w:t>
            </w:r>
            <w:r w:rsidR="005960F3">
              <w:rPr>
                <w:spacing w:val="-57"/>
              </w:rPr>
              <w:t xml:space="preserve"> </w:t>
            </w:r>
            <w:r w:rsidR="005960F3">
              <w:t>март,</w:t>
            </w:r>
            <w:r w:rsidR="005960F3">
              <w:rPr>
                <w:spacing w:val="1"/>
              </w:rPr>
              <w:t xml:space="preserve"> </w:t>
            </w:r>
            <w:r w:rsidR="00CD301F">
              <w:t>июнь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59" w:rsidRDefault="0019087C" w:rsidP="0019087C">
            <w:pPr>
              <w:pStyle w:val="TableParagraph"/>
              <w:kinsoku w:val="0"/>
              <w:overflowPunct w:val="0"/>
              <w:spacing w:line="267" w:lineRule="exact"/>
              <w:ind w:right="87" w:firstLine="142"/>
            </w:pPr>
            <w:proofErr w:type="spellStart"/>
            <w:r>
              <w:t>Ш</w:t>
            </w:r>
            <w:r w:rsidR="00CC3259">
              <w:t>ищликова</w:t>
            </w:r>
            <w:proofErr w:type="spellEnd"/>
            <w:r w:rsidR="00CC3259">
              <w:t xml:space="preserve"> </w:t>
            </w:r>
            <w:r>
              <w:t>Г.</w:t>
            </w:r>
            <w:r w:rsidR="00CC3259">
              <w:t>А.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67" w:lineRule="exact"/>
              <w:ind w:right="87" w:firstLine="142"/>
            </w:pPr>
            <w:r>
              <w:t>Попова И.В.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76" w:lineRule="auto"/>
              <w:ind w:right="87" w:firstLine="142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r w:rsidR="00CC3259"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5960F3" w:rsidTr="0019087C">
        <w:trPr>
          <w:trHeight w:val="7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Pr="00B84005" w:rsidRDefault="005960F3" w:rsidP="0019087C">
            <w:pPr>
              <w:pStyle w:val="TableParagraph"/>
              <w:kinsoku w:val="0"/>
              <w:overflowPunct w:val="0"/>
              <w:spacing w:line="267" w:lineRule="exact"/>
              <w:ind w:right="426" w:firstLine="284"/>
              <w:rPr>
                <w:b/>
              </w:rPr>
            </w:pPr>
            <w:r w:rsidRPr="00B84005">
              <w:rPr>
                <w:b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CC3259" w:rsidP="003A2562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 xml:space="preserve"> </w:t>
            </w:r>
            <w:r w:rsidR="005960F3">
              <w:t>Проведение</w:t>
            </w:r>
            <w:r w:rsidR="005960F3">
              <w:rPr>
                <w:spacing w:val="-5"/>
              </w:rPr>
              <w:t xml:space="preserve"> </w:t>
            </w:r>
            <w:r w:rsidR="005960F3">
              <w:t>однодневных</w:t>
            </w:r>
            <w:r w:rsidR="005960F3">
              <w:rPr>
                <w:spacing w:val="-2"/>
              </w:rPr>
              <w:t xml:space="preserve"> </w:t>
            </w:r>
            <w:r w:rsidR="005960F3">
              <w:rPr>
                <w:spacing w:val="-1"/>
              </w:rPr>
              <w:t xml:space="preserve"> </w:t>
            </w:r>
            <w:r w:rsidR="005960F3">
              <w:t>походов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76" w:lineRule="auto"/>
              <w:ind w:left="141" w:right="87" w:firstLine="142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67" w:lineRule="exact"/>
              <w:ind w:left="141" w:right="87" w:firstLine="142"/>
            </w:pPr>
            <w:r>
              <w:t>года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655649" w:rsidP="0019087C">
            <w:pPr>
              <w:pStyle w:val="TableParagraph"/>
              <w:kinsoku w:val="0"/>
              <w:overflowPunct w:val="0"/>
              <w:spacing w:line="267" w:lineRule="exact"/>
              <w:ind w:right="87" w:firstLine="142"/>
            </w:pPr>
            <w:r>
              <w:t>Шишлик</w:t>
            </w:r>
            <w:r w:rsidR="005960F3">
              <w:t>ова Г.А.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67" w:lineRule="exact"/>
              <w:ind w:right="87" w:firstLine="142"/>
            </w:pPr>
            <w:r>
              <w:t xml:space="preserve">Педагоги   </w:t>
            </w:r>
            <w:proofErr w:type="gramStart"/>
            <w:r>
              <w:t>ДО</w:t>
            </w:r>
            <w:proofErr w:type="gramEnd"/>
          </w:p>
        </w:tc>
      </w:tr>
      <w:tr w:rsidR="005960F3" w:rsidTr="0019087C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Pr="00B84005" w:rsidRDefault="005960F3" w:rsidP="0019087C">
            <w:pPr>
              <w:pStyle w:val="TableParagraph"/>
              <w:kinsoku w:val="0"/>
              <w:overflowPunct w:val="0"/>
              <w:spacing w:line="265" w:lineRule="exact"/>
              <w:ind w:right="426" w:firstLine="284"/>
              <w:rPr>
                <w:b/>
              </w:rPr>
            </w:pPr>
            <w:r w:rsidRPr="00B84005">
              <w:rPr>
                <w:b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5960F3" w:rsidP="003A2562">
            <w:pPr>
              <w:pStyle w:val="TableParagraph"/>
              <w:tabs>
                <w:tab w:val="left" w:pos="1817"/>
                <w:tab w:val="left" w:pos="3364"/>
                <w:tab w:val="left" w:pos="3685"/>
                <w:tab w:val="left" w:pos="4568"/>
                <w:tab w:val="left" w:pos="5021"/>
                <w:tab w:val="left" w:pos="5923"/>
              </w:tabs>
              <w:kinsoku w:val="0"/>
              <w:overflowPunct w:val="0"/>
              <w:spacing w:line="276" w:lineRule="auto"/>
              <w:ind w:left="141" w:right="87"/>
            </w:pPr>
            <w:r>
              <w:t>Организация</w:t>
            </w:r>
            <w:r w:rsidR="0006117F">
              <w:tab/>
              <w:t>мероприятий</w:t>
            </w:r>
            <w:r w:rsidR="0006117F">
              <w:tab/>
              <w:t>к</w:t>
            </w:r>
            <w:r w:rsidR="0006117F">
              <w:tab/>
              <w:t>декаде</w:t>
            </w:r>
            <w:r w:rsidR="0006117F">
              <w:tab/>
              <w:t xml:space="preserve">по борьбе </w:t>
            </w:r>
            <w:r>
              <w:rPr>
                <w:spacing w:val="-4"/>
              </w:rPr>
              <w:t>с</w:t>
            </w:r>
            <w:r w:rsidR="0006117F">
              <w:rPr>
                <w:spacing w:val="-4"/>
              </w:rPr>
              <w:t xml:space="preserve"> </w:t>
            </w:r>
            <w:r>
              <w:rPr>
                <w:spacing w:val="-57"/>
              </w:rPr>
              <w:t xml:space="preserve"> </w:t>
            </w:r>
            <w:r w:rsidR="0006117F">
              <w:rPr>
                <w:spacing w:val="-57"/>
              </w:rPr>
              <w:t xml:space="preserve">  </w:t>
            </w:r>
            <w:r>
              <w:t>наркотиками:</w:t>
            </w:r>
          </w:p>
          <w:p w:rsidR="005960F3" w:rsidRDefault="005960F3" w:rsidP="003A2562">
            <w:pPr>
              <w:pStyle w:val="TableParagraph"/>
              <w:kinsoku w:val="0"/>
              <w:overflowPunct w:val="0"/>
              <w:spacing w:line="294" w:lineRule="exact"/>
              <w:ind w:left="141" w:right="87"/>
            </w:pPr>
            <w:r>
              <w:rPr>
                <w:rFonts w:ascii="Symbol" w:hAnsi="Symbol" w:cs="Symbol"/>
              </w:rPr>
              <w:t></w:t>
            </w:r>
            <w:r>
              <w:rPr>
                <w:spacing w:val="-5"/>
              </w:rPr>
              <w:t xml:space="preserve"> </w:t>
            </w:r>
            <w:r>
              <w:t>Ролевая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«Наркотики -</w:t>
            </w:r>
            <w:r>
              <w:rPr>
                <w:spacing w:val="-5"/>
              </w:rPr>
              <w:t xml:space="preserve"> </w:t>
            </w:r>
            <w:r>
              <w:t>путь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  <w:r w:rsidR="00CC3259">
              <w:t xml:space="preserve"> </w:t>
            </w:r>
            <w:r>
              <w:t>никуда»;</w:t>
            </w:r>
          </w:p>
          <w:p w:rsidR="005960F3" w:rsidRDefault="005960F3" w:rsidP="003A2562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rPr>
                <w:rFonts w:ascii="Symbol" w:hAnsi="Symbol" w:cs="Symbol"/>
              </w:rPr>
              <w:t></w:t>
            </w:r>
            <w:proofErr w:type="spellStart"/>
            <w:r>
              <w:t>Тренинговое</w:t>
            </w:r>
            <w:proofErr w:type="spellEnd"/>
            <w:r>
              <w:t xml:space="preserve">  </w:t>
            </w:r>
            <w:r>
              <w:rPr>
                <w:spacing w:val="14"/>
              </w:rPr>
              <w:t xml:space="preserve"> </w:t>
            </w:r>
            <w:r w:rsidR="00173961">
              <w:t>мероприятие</w:t>
            </w:r>
            <w:r w:rsidR="00173961">
              <w:tab/>
              <w:t xml:space="preserve">«Карта во </w:t>
            </w:r>
            <w:r w:rsidR="00173961">
              <w:rPr>
                <w:spacing w:val="-1"/>
              </w:rPr>
              <w:t xml:space="preserve"> в</w:t>
            </w:r>
            <w:r>
              <w:rPr>
                <w:spacing w:val="-1"/>
              </w:rPr>
              <w:t>зрослую</w:t>
            </w:r>
            <w:r>
              <w:rPr>
                <w:spacing w:val="-57"/>
              </w:rPr>
              <w:t xml:space="preserve">     </w:t>
            </w:r>
            <w:r w:rsidR="001534BB">
              <w:rPr>
                <w:spacing w:val="-57"/>
              </w:rPr>
              <w:t xml:space="preserve">   </w:t>
            </w:r>
            <w:r>
              <w:t>жизнь».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65" w:lineRule="exact"/>
              <w:ind w:left="141" w:right="87" w:firstLine="142"/>
            </w:pPr>
            <w:r>
              <w:t>декабрь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CC3259" w:rsidP="0019087C">
            <w:pPr>
              <w:pStyle w:val="TableParagraph"/>
              <w:kinsoku w:val="0"/>
              <w:overflowPunct w:val="0"/>
              <w:spacing w:line="267" w:lineRule="exact"/>
              <w:ind w:right="87" w:firstLine="142"/>
            </w:pPr>
            <w:r>
              <w:t>Шишлик</w:t>
            </w:r>
            <w:r w:rsidR="005960F3">
              <w:t>ова Г.А.</w:t>
            </w:r>
          </w:p>
          <w:p w:rsidR="005960F3" w:rsidRDefault="00CC3259" w:rsidP="0019087C">
            <w:pPr>
              <w:pStyle w:val="TableParagraph"/>
              <w:kinsoku w:val="0"/>
              <w:overflowPunct w:val="0"/>
              <w:spacing w:line="265" w:lineRule="exact"/>
              <w:ind w:right="87" w:firstLine="142"/>
            </w:pPr>
            <w:r>
              <w:t xml:space="preserve">Педагоги </w:t>
            </w:r>
            <w:proofErr w:type="gramStart"/>
            <w:r w:rsidR="005960F3">
              <w:t>ДО</w:t>
            </w:r>
            <w:proofErr w:type="gramEnd"/>
          </w:p>
        </w:tc>
      </w:tr>
      <w:tr w:rsidR="005960F3" w:rsidTr="002B5CA3">
        <w:trPr>
          <w:trHeight w:val="6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Pr="00B84005" w:rsidRDefault="005960F3" w:rsidP="0019087C">
            <w:pPr>
              <w:pStyle w:val="TableParagraph"/>
              <w:kinsoku w:val="0"/>
              <w:overflowPunct w:val="0"/>
              <w:spacing w:line="265" w:lineRule="exact"/>
              <w:ind w:right="426" w:firstLine="284"/>
              <w:rPr>
                <w:b/>
              </w:rPr>
            </w:pPr>
            <w:r w:rsidRPr="00B84005">
              <w:rPr>
                <w:b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Pr="002B5CA3" w:rsidRDefault="000C6581" w:rsidP="002B5CA3">
            <w:pPr>
              <w:pStyle w:val="TableParagraph"/>
              <w:tabs>
                <w:tab w:val="left" w:pos="659"/>
                <w:tab w:val="left" w:pos="3710"/>
                <w:tab w:val="left" w:pos="4621"/>
                <w:tab w:val="left" w:pos="5058"/>
              </w:tabs>
              <w:kinsoku w:val="0"/>
              <w:overflowPunct w:val="0"/>
              <w:spacing w:line="276" w:lineRule="exact"/>
              <w:ind w:left="141" w:right="87"/>
            </w:pPr>
            <w:r w:rsidRPr="002B5CA3">
              <w:rPr>
                <w:bCs/>
              </w:rPr>
              <w:t xml:space="preserve">Участие в праздновании Дня </w:t>
            </w:r>
            <w:r w:rsidR="002B5CA3" w:rsidRPr="002B5CA3">
              <w:rPr>
                <w:bCs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2B5CA3" w:rsidP="002B5CA3">
            <w:pPr>
              <w:pStyle w:val="TableParagraph"/>
              <w:kinsoku w:val="0"/>
              <w:overflowPunct w:val="0"/>
              <w:spacing w:line="265" w:lineRule="exact"/>
              <w:ind w:right="87" w:firstLine="142"/>
            </w:pPr>
            <w:r>
              <w:t>сентябрь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67" w:lineRule="exact"/>
              <w:ind w:right="87" w:firstLine="142"/>
            </w:pPr>
            <w:r>
              <w:t>Попова И.В.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76" w:lineRule="auto"/>
              <w:ind w:right="87" w:firstLine="142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5960F3" w:rsidTr="0019087C">
        <w:trPr>
          <w:trHeight w:val="6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Pr="00B84005" w:rsidRDefault="002B5CA3" w:rsidP="0019087C">
            <w:pPr>
              <w:pStyle w:val="TableParagraph"/>
              <w:kinsoku w:val="0"/>
              <w:overflowPunct w:val="0"/>
              <w:spacing w:line="265" w:lineRule="exact"/>
              <w:ind w:right="426" w:firstLine="284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5960F3" w:rsidP="003A2562">
            <w:pPr>
              <w:pStyle w:val="TableParagraph"/>
              <w:kinsoku w:val="0"/>
              <w:overflowPunct w:val="0"/>
              <w:spacing w:line="276" w:lineRule="exact"/>
              <w:ind w:left="141" w:right="87"/>
            </w:pPr>
            <w:r>
              <w:t>Участие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 xml:space="preserve"> районной </w:t>
            </w:r>
            <w:r>
              <w:rPr>
                <w:spacing w:val="35"/>
              </w:rPr>
              <w:t xml:space="preserve"> </w:t>
            </w:r>
            <w:r>
              <w:t>акции</w:t>
            </w:r>
            <w:r>
              <w:rPr>
                <w:spacing w:val="39"/>
              </w:rPr>
              <w:t xml:space="preserve"> </w:t>
            </w:r>
            <w:r>
              <w:t>«Летний</w:t>
            </w:r>
            <w:r>
              <w:rPr>
                <w:spacing w:val="36"/>
              </w:rPr>
              <w:t xml:space="preserve"> </w:t>
            </w:r>
            <w:r>
              <w:t>лагерь</w:t>
            </w:r>
            <w:r w:rsidR="002663BB">
              <w:t xml:space="preserve"> </w:t>
            </w:r>
            <w:r>
              <w:t>-</w:t>
            </w:r>
            <w:r>
              <w:rPr>
                <w:spacing w:val="34"/>
              </w:rPr>
              <w:t xml:space="preserve"> </w:t>
            </w:r>
            <w:r>
              <w:t>территория</w:t>
            </w:r>
            <w:r>
              <w:rPr>
                <w:spacing w:val="-57"/>
              </w:rPr>
              <w:t xml:space="preserve">           </w:t>
            </w:r>
            <w:r>
              <w:t>здоровья!»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65" w:lineRule="exact"/>
              <w:ind w:left="141" w:right="87" w:firstLine="142"/>
            </w:pPr>
            <w:r>
              <w:t>июнь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67" w:lineRule="exact"/>
              <w:ind w:right="87" w:firstLine="142"/>
            </w:pPr>
            <w:r>
              <w:t>Попова И.В.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76" w:lineRule="auto"/>
              <w:ind w:right="87" w:firstLine="142"/>
            </w:pPr>
            <w:r>
              <w:t>Педагоги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5960F3" w:rsidTr="0019087C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Pr="00B84005" w:rsidRDefault="005960F3" w:rsidP="0019087C">
            <w:pPr>
              <w:pStyle w:val="TableParagraph"/>
              <w:kinsoku w:val="0"/>
              <w:overflowPunct w:val="0"/>
              <w:spacing w:line="265" w:lineRule="exact"/>
              <w:ind w:right="426" w:firstLine="284"/>
              <w:rPr>
                <w:b/>
              </w:rPr>
            </w:pPr>
            <w:r w:rsidRPr="00B84005">
              <w:rPr>
                <w:b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CC3259" w:rsidP="003A2562">
            <w:pPr>
              <w:pStyle w:val="TableParagraph"/>
              <w:kinsoku w:val="0"/>
              <w:overflowPunct w:val="0"/>
              <w:spacing w:line="265" w:lineRule="exact"/>
              <w:ind w:left="141" w:right="87"/>
            </w:pPr>
            <w:r>
              <w:t xml:space="preserve">  </w:t>
            </w:r>
            <w:r w:rsidR="005960F3">
              <w:t>Профилактические</w:t>
            </w:r>
            <w:r w:rsidR="005960F3">
              <w:rPr>
                <w:spacing w:val="6"/>
              </w:rPr>
              <w:t xml:space="preserve"> </w:t>
            </w:r>
            <w:r w:rsidR="005960F3">
              <w:t>беседы</w:t>
            </w:r>
            <w:r w:rsidR="005960F3">
              <w:rPr>
                <w:spacing w:val="64"/>
              </w:rPr>
              <w:t xml:space="preserve"> </w:t>
            </w:r>
            <w:r w:rsidR="005960F3">
              <w:t>на</w:t>
            </w:r>
            <w:r w:rsidR="005960F3">
              <w:rPr>
                <w:spacing w:val="64"/>
              </w:rPr>
              <w:t xml:space="preserve"> </w:t>
            </w:r>
            <w:r w:rsidR="005960F3">
              <w:t>темы</w:t>
            </w:r>
            <w:r w:rsidR="005960F3">
              <w:rPr>
                <w:spacing w:val="64"/>
              </w:rPr>
              <w:t xml:space="preserve"> </w:t>
            </w:r>
            <w:r w:rsidR="005960F3">
              <w:t>охраны</w:t>
            </w:r>
            <w:r w:rsidR="005960F3">
              <w:rPr>
                <w:spacing w:val="66"/>
              </w:rPr>
              <w:t xml:space="preserve"> </w:t>
            </w:r>
            <w:r w:rsidR="005960F3">
              <w:t>здоровья</w:t>
            </w:r>
            <w:r w:rsidR="0019087C">
              <w:t xml:space="preserve"> </w:t>
            </w:r>
            <w:r w:rsidR="005960F3">
              <w:t>детей.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65" w:lineRule="exact"/>
              <w:ind w:left="141" w:right="87" w:firstLine="142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65" w:lineRule="exact"/>
              <w:ind w:left="141" w:right="87" w:firstLine="142"/>
            </w:pPr>
            <w:r>
              <w:t>года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CC3259" w:rsidP="0019087C">
            <w:pPr>
              <w:pStyle w:val="TableParagraph"/>
              <w:kinsoku w:val="0"/>
              <w:overflowPunct w:val="0"/>
              <w:spacing w:line="267" w:lineRule="exact"/>
              <w:ind w:right="87" w:firstLine="142"/>
            </w:pPr>
            <w:r>
              <w:t>Шишлик</w:t>
            </w:r>
            <w:r w:rsidR="005960F3">
              <w:t>ова Г.А.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76" w:lineRule="auto"/>
              <w:ind w:right="87" w:firstLine="142"/>
            </w:pPr>
            <w:r>
              <w:t xml:space="preserve">Педагоги   </w:t>
            </w:r>
            <w:proofErr w:type="gramStart"/>
            <w:r>
              <w:t>ДО</w:t>
            </w:r>
            <w:proofErr w:type="gramEnd"/>
          </w:p>
        </w:tc>
      </w:tr>
    </w:tbl>
    <w:p w:rsidR="00173961" w:rsidRDefault="00173961" w:rsidP="002B5CA3">
      <w:pPr>
        <w:pStyle w:val="a3"/>
        <w:kinsoku w:val="0"/>
        <w:overflowPunct w:val="0"/>
        <w:spacing w:before="90"/>
        <w:ind w:right="87"/>
        <w:rPr>
          <w:b/>
          <w:bCs/>
        </w:rPr>
      </w:pPr>
    </w:p>
    <w:p w:rsidR="005960F3" w:rsidRDefault="005960F3" w:rsidP="00A865E2">
      <w:pPr>
        <w:pStyle w:val="a3"/>
        <w:kinsoku w:val="0"/>
        <w:overflowPunct w:val="0"/>
        <w:spacing w:before="90"/>
        <w:ind w:left="567" w:right="87" w:firstLine="425"/>
        <w:jc w:val="center"/>
        <w:rPr>
          <w:b/>
          <w:bCs/>
        </w:rPr>
      </w:pPr>
      <w:r>
        <w:rPr>
          <w:b/>
          <w:bCs/>
        </w:rPr>
        <w:t>РАБОТА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РОДИТЕЛЯМИ</w:t>
      </w:r>
    </w:p>
    <w:p w:rsidR="005960F3" w:rsidRDefault="005960F3" w:rsidP="00A865E2">
      <w:pPr>
        <w:pStyle w:val="a3"/>
        <w:kinsoku w:val="0"/>
        <w:overflowPunct w:val="0"/>
        <w:spacing w:before="1"/>
        <w:ind w:left="567" w:right="87" w:firstLine="425"/>
        <w:rPr>
          <w:b/>
          <w:bCs/>
        </w:rPr>
      </w:pPr>
    </w:p>
    <w:tbl>
      <w:tblPr>
        <w:tblW w:w="10065" w:type="dxa"/>
        <w:tblInd w:w="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387"/>
        <w:gridCol w:w="1417"/>
        <w:gridCol w:w="2410"/>
      </w:tblGrid>
      <w:tr w:rsidR="005960F3" w:rsidTr="0019087C">
        <w:trPr>
          <w:trHeight w:val="5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E3B" w:rsidRDefault="005960F3" w:rsidP="0019087C">
            <w:pPr>
              <w:pStyle w:val="TableParagraph"/>
              <w:kinsoku w:val="0"/>
              <w:overflowPunct w:val="0"/>
              <w:spacing w:before="97" w:line="276" w:lineRule="auto"/>
              <w:ind w:right="87" w:firstLine="284"/>
            </w:pPr>
            <w:r>
              <w:t>№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before="97" w:line="276" w:lineRule="auto"/>
              <w:ind w:right="87" w:firstLine="284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Pr="0019087C" w:rsidRDefault="005960F3" w:rsidP="0019087C">
            <w:pPr>
              <w:pStyle w:val="TableParagraph"/>
              <w:kinsoku w:val="0"/>
              <w:overflowPunct w:val="0"/>
              <w:spacing w:before="23" w:line="276" w:lineRule="auto"/>
              <w:ind w:left="567" w:right="87" w:firstLine="425"/>
              <w:rPr>
                <w:b/>
              </w:rPr>
            </w:pPr>
            <w:r w:rsidRPr="0019087C">
              <w:rPr>
                <w:b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Pr="0019087C" w:rsidRDefault="005960F3" w:rsidP="0019087C">
            <w:pPr>
              <w:pStyle w:val="TableParagraph"/>
              <w:kinsoku w:val="0"/>
              <w:overflowPunct w:val="0"/>
              <w:spacing w:before="23" w:line="276" w:lineRule="auto"/>
              <w:ind w:left="-1" w:right="87" w:firstLine="284"/>
              <w:rPr>
                <w:b/>
              </w:rPr>
            </w:pPr>
            <w:r w:rsidRPr="0019087C">
              <w:rPr>
                <w:b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Pr="0019087C" w:rsidRDefault="005960F3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 w:firstLine="284"/>
              <w:rPr>
                <w:b/>
              </w:rPr>
            </w:pPr>
            <w:r w:rsidRPr="0019087C">
              <w:rPr>
                <w:b/>
              </w:rPr>
              <w:t>Ответственные</w:t>
            </w:r>
          </w:p>
        </w:tc>
      </w:tr>
      <w:tr w:rsidR="005960F3" w:rsidTr="00B84005">
        <w:trPr>
          <w:trHeight w:val="12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76" w:lineRule="auto"/>
              <w:ind w:right="87" w:firstLine="284"/>
              <w:rPr>
                <w:b/>
                <w:bCs/>
                <w:sz w:val="26"/>
                <w:szCs w:val="26"/>
              </w:rPr>
            </w:pPr>
          </w:p>
          <w:p w:rsidR="005960F3" w:rsidRPr="00B84005" w:rsidRDefault="005960F3" w:rsidP="0019087C">
            <w:pPr>
              <w:pStyle w:val="TableParagraph"/>
              <w:kinsoku w:val="0"/>
              <w:overflowPunct w:val="0"/>
              <w:spacing w:before="151" w:line="276" w:lineRule="auto"/>
              <w:ind w:right="87" w:firstLine="284"/>
              <w:rPr>
                <w:b/>
              </w:rPr>
            </w:pPr>
            <w:r w:rsidRPr="00B84005">
              <w:rPr>
                <w:b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 w:firstLine="284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информированности</w:t>
            </w:r>
            <w:r>
              <w:rPr>
                <w:spacing w:val="-57"/>
              </w:rPr>
              <w:t xml:space="preserve"> </w:t>
            </w:r>
            <w:r>
              <w:t>родительской общественности о</w:t>
            </w:r>
            <w:r>
              <w:rPr>
                <w:spacing w:val="1"/>
              </w:rPr>
              <w:t xml:space="preserve"> </w:t>
            </w:r>
            <w:r>
              <w:t>наличии и работе творческих</w:t>
            </w:r>
            <w:r>
              <w:rPr>
                <w:spacing w:val="1"/>
              </w:rPr>
              <w:t xml:space="preserve"> </w:t>
            </w:r>
            <w:r w:rsidR="00FE72AA">
              <w:t>объединений в ДДТ</w:t>
            </w:r>
            <w:r>
              <w:t>:</w:t>
            </w:r>
            <w:r>
              <w:rPr>
                <w:spacing w:val="3"/>
              </w:rPr>
              <w:t xml:space="preserve"> </w:t>
            </w: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открытых</w:t>
            </w:r>
            <w:r w:rsidR="0019087C">
              <w:t xml:space="preserve"> </w:t>
            </w:r>
            <w:r>
              <w:t>дверей»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0E5E3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/>
            </w:pPr>
            <w: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Попова И.В.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</w:p>
          <w:p w:rsidR="005960F3" w:rsidRDefault="00CC3259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Шишлик</w:t>
            </w:r>
            <w:r w:rsidR="005960F3">
              <w:t>ова Г.А.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before="98" w:line="372" w:lineRule="auto"/>
              <w:ind w:left="141" w:right="87"/>
            </w:pPr>
            <w:r>
              <w:t xml:space="preserve">Педагоги   </w:t>
            </w:r>
            <w:proofErr w:type="gramStart"/>
            <w:r>
              <w:t>ДО</w:t>
            </w:r>
            <w:proofErr w:type="gramEnd"/>
          </w:p>
        </w:tc>
      </w:tr>
      <w:tr w:rsidR="005960F3" w:rsidTr="00B84005">
        <w:trPr>
          <w:trHeight w:val="8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3" w:rsidRPr="00921120" w:rsidRDefault="005960F3" w:rsidP="0019087C">
            <w:pPr>
              <w:pStyle w:val="TableParagraph"/>
              <w:kinsoku w:val="0"/>
              <w:overflowPunct w:val="0"/>
              <w:spacing w:line="276" w:lineRule="auto"/>
              <w:ind w:right="87" w:firstLine="284"/>
              <w:rPr>
                <w:b/>
                <w:bCs/>
                <w:sz w:val="26"/>
                <w:szCs w:val="26"/>
              </w:rPr>
            </w:pPr>
            <w:r w:rsidRPr="00921120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 w:firstLine="284"/>
            </w:pPr>
            <w:r>
              <w:t>Привлечение родительской</w:t>
            </w:r>
            <w:r w:rsidRPr="00921120">
              <w:t xml:space="preserve"> </w:t>
            </w:r>
            <w:r>
              <w:t>общественности к участию в работе</w:t>
            </w:r>
            <w:r w:rsidRPr="00921120">
              <w:t xml:space="preserve"> </w:t>
            </w:r>
            <w:r>
              <w:t>творческих</w:t>
            </w:r>
            <w:r w:rsidRPr="00921120">
              <w:t xml:space="preserve"> </w:t>
            </w:r>
            <w:r>
              <w:t>объединений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/>
            </w:pPr>
            <w:r>
              <w:t>в</w:t>
            </w:r>
            <w:r w:rsidRPr="00921120"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 w:rsidRPr="00921120">
              <w:t xml:space="preserve"> </w:t>
            </w:r>
            <w: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259" w:rsidRDefault="00CC3259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Шишликова Г.А.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Попова И.В.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Педагоги</w:t>
            </w:r>
            <w:r w:rsidRPr="00921120"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5960F3" w:rsidTr="0019087C">
        <w:trPr>
          <w:trHeight w:val="8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3" w:rsidRPr="00921120" w:rsidRDefault="005960F3" w:rsidP="0019087C">
            <w:pPr>
              <w:pStyle w:val="TableParagraph"/>
              <w:kinsoku w:val="0"/>
              <w:overflowPunct w:val="0"/>
              <w:spacing w:line="276" w:lineRule="auto"/>
              <w:ind w:right="87" w:firstLine="284"/>
              <w:rPr>
                <w:b/>
                <w:bCs/>
                <w:sz w:val="26"/>
                <w:szCs w:val="26"/>
              </w:rPr>
            </w:pPr>
            <w:r w:rsidRPr="00921120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 w:firstLine="284"/>
            </w:pPr>
            <w:r>
              <w:t>Организация и проведение</w:t>
            </w:r>
            <w:r w:rsidRPr="00921120">
              <w:t xml:space="preserve"> </w:t>
            </w:r>
            <w:r>
              <w:t>родительских собраний в детских</w:t>
            </w:r>
            <w:r w:rsidRPr="00921120">
              <w:t xml:space="preserve"> </w:t>
            </w:r>
            <w:r>
              <w:t>объединениях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/>
            </w:pPr>
            <w:r>
              <w:t>в</w:t>
            </w:r>
            <w:r w:rsidRPr="00921120"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 w:rsidRPr="00921120">
              <w:t xml:space="preserve"> </w:t>
            </w:r>
            <w: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Попова И.В.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Педагоги</w:t>
            </w:r>
            <w:r w:rsidRPr="00921120"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5960F3" w:rsidTr="0019087C">
        <w:trPr>
          <w:trHeight w:val="1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3" w:rsidRPr="00921120" w:rsidRDefault="005960F3" w:rsidP="0019087C">
            <w:pPr>
              <w:pStyle w:val="TableParagraph"/>
              <w:kinsoku w:val="0"/>
              <w:overflowPunct w:val="0"/>
              <w:spacing w:line="276" w:lineRule="auto"/>
              <w:ind w:right="87" w:firstLine="284"/>
              <w:rPr>
                <w:b/>
                <w:bCs/>
                <w:sz w:val="26"/>
                <w:szCs w:val="26"/>
              </w:rPr>
            </w:pPr>
            <w:r w:rsidRPr="00921120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 w:firstLine="284"/>
            </w:pPr>
            <w:r>
              <w:t xml:space="preserve">Проведение  праздников с приглашением  родителей, открытых </w:t>
            </w:r>
            <w:r w:rsidRPr="00921120">
              <w:t xml:space="preserve"> </w:t>
            </w:r>
            <w:r>
              <w:t>занятий для родительской</w:t>
            </w:r>
            <w:r w:rsidRPr="00921120">
              <w:t xml:space="preserve"> </w:t>
            </w:r>
            <w:r>
              <w:t>общественности с</w:t>
            </w:r>
            <w:r w:rsidRPr="00921120">
              <w:t xml:space="preserve"> </w:t>
            </w:r>
            <w:r>
              <w:t>целью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 w:firstLine="284"/>
            </w:pPr>
            <w:r>
              <w:t>демонстрации достижений</w:t>
            </w:r>
            <w:r w:rsidRPr="00921120">
              <w:t xml:space="preserve"> </w:t>
            </w:r>
            <w:r>
              <w:t>учащихся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/>
            </w:pPr>
            <w:r>
              <w:t>в</w:t>
            </w:r>
            <w:r w:rsidRPr="00921120"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 w:rsidRPr="00921120">
              <w:t xml:space="preserve"> </w:t>
            </w:r>
            <w: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1534BB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Шишлик</w:t>
            </w:r>
            <w:r w:rsidR="005960F3">
              <w:t>ова Г.А.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 xml:space="preserve">Педагоги   </w:t>
            </w:r>
            <w:proofErr w:type="gramStart"/>
            <w:r>
              <w:t>ДО</w:t>
            </w:r>
            <w:proofErr w:type="gramEnd"/>
          </w:p>
        </w:tc>
      </w:tr>
      <w:tr w:rsidR="005960F3" w:rsidTr="00B84005">
        <w:trPr>
          <w:trHeight w:val="6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3" w:rsidRPr="00921120" w:rsidRDefault="005960F3" w:rsidP="0019087C">
            <w:pPr>
              <w:pStyle w:val="TableParagraph"/>
              <w:kinsoku w:val="0"/>
              <w:overflowPunct w:val="0"/>
              <w:spacing w:line="276" w:lineRule="auto"/>
              <w:ind w:right="87" w:firstLine="284"/>
              <w:rPr>
                <w:b/>
                <w:bCs/>
                <w:sz w:val="26"/>
                <w:szCs w:val="26"/>
              </w:rPr>
            </w:pPr>
            <w:r w:rsidRPr="00921120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 w:firstLine="284"/>
            </w:pPr>
            <w:r>
              <w:t>Праздник, посвящённый  международному женскому дню -  8 Марта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1534B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/>
            </w:pPr>
            <w: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CC3259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Шишлик</w:t>
            </w:r>
            <w:r w:rsidR="005960F3">
              <w:t>ова Г.А.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 xml:space="preserve">Педагоги   </w:t>
            </w:r>
            <w:proofErr w:type="gramStart"/>
            <w:r>
              <w:t>ДО</w:t>
            </w:r>
            <w:proofErr w:type="gramEnd"/>
          </w:p>
        </w:tc>
      </w:tr>
      <w:tr w:rsidR="005960F3" w:rsidTr="00B84005">
        <w:trPr>
          <w:trHeight w:val="4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F3" w:rsidRPr="00921120" w:rsidRDefault="005960F3" w:rsidP="0019087C">
            <w:pPr>
              <w:pStyle w:val="TableParagraph"/>
              <w:kinsoku w:val="0"/>
              <w:overflowPunct w:val="0"/>
              <w:spacing w:line="276" w:lineRule="auto"/>
              <w:ind w:right="87" w:firstLine="284"/>
              <w:rPr>
                <w:b/>
                <w:bCs/>
                <w:sz w:val="26"/>
                <w:szCs w:val="26"/>
              </w:rPr>
            </w:pPr>
            <w:r w:rsidRPr="00921120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5960F3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 w:firstLine="284"/>
            </w:pPr>
            <w:r>
              <w:t xml:space="preserve">Новогодние </w:t>
            </w:r>
            <w:r w:rsidRPr="00921120">
              <w:t xml:space="preserve"> </w:t>
            </w:r>
            <w: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F3" w:rsidRDefault="000E5E3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/>
            </w:pPr>
            <w: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0F3" w:rsidRDefault="00CC3259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Шишлик</w:t>
            </w:r>
            <w:r w:rsidR="005960F3">
              <w:t>ова Г.А.</w:t>
            </w:r>
          </w:p>
          <w:p w:rsidR="005960F3" w:rsidRDefault="005960F3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 xml:space="preserve">Педагоги   </w:t>
            </w:r>
            <w:proofErr w:type="gramStart"/>
            <w:r>
              <w:t>ДО</w:t>
            </w:r>
            <w:proofErr w:type="gramEnd"/>
          </w:p>
        </w:tc>
      </w:tr>
      <w:tr w:rsidR="000E5E3B" w:rsidTr="00B84005">
        <w:trPr>
          <w:trHeight w:val="8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E3B" w:rsidRPr="00921120" w:rsidRDefault="000E5E3B" w:rsidP="0019087C">
            <w:pPr>
              <w:pStyle w:val="TableParagraph"/>
              <w:kinsoku w:val="0"/>
              <w:overflowPunct w:val="0"/>
              <w:spacing w:line="276" w:lineRule="auto"/>
              <w:ind w:right="87" w:firstLine="284"/>
              <w:rPr>
                <w:b/>
                <w:bCs/>
                <w:sz w:val="26"/>
                <w:szCs w:val="26"/>
              </w:rPr>
            </w:pPr>
            <w:r w:rsidRPr="00921120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E3B" w:rsidRDefault="000E5E3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 w:firstLine="284"/>
            </w:pPr>
            <w:r>
              <w:t>Организация</w:t>
            </w:r>
            <w:r w:rsidRPr="00921120">
              <w:t xml:space="preserve"> </w:t>
            </w:r>
            <w:r>
              <w:t xml:space="preserve">каникулярного </w:t>
            </w:r>
            <w:r w:rsidRPr="00921120">
              <w:t xml:space="preserve"> </w:t>
            </w:r>
            <w:r w:rsidR="00FE72AA">
              <w:t>времени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E3B" w:rsidRDefault="000E5E3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/>
            </w:pPr>
            <w:r>
              <w:t>в</w:t>
            </w:r>
            <w:r w:rsidRPr="00921120"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 w:rsidRPr="00921120">
              <w:t xml:space="preserve"> </w:t>
            </w:r>
            <w: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E3B" w:rsidRDefault="000E5E3B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Попова И.В.</w:t>
            </w:r>
          </w:p>
          <w:p w:rsidR="000E5E3B" w:rsidRDefault="00FE72AA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Шишлик</w:t>
            </w:r>
            <w:r w:rsidR="000E5E3B">
              <w:t>ова Г.А.</w:t>
            </w:r>
          </w:p>
          <w:p w:rsidR="000E5E3B" w:rsidRDefault="000E5E3B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 xml:space="preserve">Педагоги   </w:t>
            </w:r>
            <w:proofErr w:type="gramStart"/>
            <w:r>
              <w:t>ДО</w:t>
            </w:r>
            <w:proofErr w:type="gramEnd"/>
          </w:p>
        </w:tc>
      </w:tr>
      <w:tr w:rsidR="000E5E3B" w:rsidTr="00B84005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E3B" w:rsidRPr="00921120" w:rsidRDefault="000E5E3B" w:rsidP="0019087C">
            <w:pPr>
              <w:pStyle w:val="TableParagraph"/>
              <w:kinsoku w:val="0"/>
              <w:overflowPunct w:val="0"/>
              <w:spacing w:line="276" w:lineRule="auto"/>
              <w:ind w:right="87" w:firstLine="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E3B" w:rsidRDefault="000E5E3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 w:firstLine="284"/>
            </w:pPr>
            <w:r>
              <w:t>Бессмертный</w:t>
            </w:r>
            <w:r w:rsidRPr="00921120">
              <w:t xml:space="preserve"> </w:t>
            </w:r>
            <w:r>
              <w:t>полк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E3B" w:rsidRDefault="000E5E3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/>
            </w:pPr>
            <w:r>
              <w:t>9</w:t>
            </w:r>
            <w:r w:rsidRPr="00921120">
              <w:t xml:space="preserve"> </w:t>
            </w:r>
            <w:r>
              <w:t>Мая-</w:t>
            </w:r>
          </w:p>
          <w:p w:rsidR="000E5E3B" w:rsidRDefault="000E5E3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E3B" w:rsidRDefault="000E5E3B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proofErr w:type="spellStart"/>
            <w:r>
              <w:t>Шишлиеова</w:t>
            </w:r>
            <w:proofErr w:type="spellEnd"/>
            <w:r>
              <w:t xml:space="preserve"> Г.А.</w:t>
            </w:r>
          </w:p>
          <w:p w:rsidR="000E5E3B" w:rsidRDefault="000E5E3B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 xml:space="preserve">Педагоги   </w:t>
            </w:r>
            <w:proofErr w:type="gramStart"/>
            <w:r>
              <w:t>ДО</w:t>
            </w:r>
            <w:proofErr w:type="gramEnd"/>
          </w:p>
        </w:tc>
      </w:tr>
      <w:tr w:rsidR="000E5E3B" w:rsidTr="0019087C">
        <w:trPr>
          <w:trHeight w:val="11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E3B" w:rsidRPr="00921120" w:rsidRDefault="000E5E3B" w:rsidP="0019087C">
            <w:pPr>
              <w:pStyle w:val="TableParagraph"/>
              <w:kinsoku w:val="0"/>
              <w:overflowPunct w:val="0"/>
              <w:spacing w:line="276" w:lineRule="auto"/>
              <w:ind w:right="87" w:firstLine="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E3B" w:rsidRDefault="000E5E3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 w:firstLine="284"/>
            </w:pPr>
            <w:r>
              <w:t>Организация и проведение</w:t>
            </w:r>
            <w:r w:rsidRPr="00921120">
              <w:t xml:space="preserve"> </w:t>
            </w:r>
            <w:r>
              <w:t>мероприятий, посвященных Дню</w:t>
            </w:r>
            <w:r w:rsidRPr="00921120">
              <w:t xml:space="preserve"> </w:t>
            </w:r>
            <w:r>
              <w:t>семьи.</w:t>
            </w:r>
          </w:p>
          <w:p w:rsidR="000E5E3B" w:rsidRDefault="000E5E3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 w:firstLine="284"/>
            </w:pPr>
            <w:r>
              <w:t>Устный журнал «Мой дом – моя</w:t>
            </w:r>
            <w:r w:rsidRPr="00921120">
              <w:t xml:space="preserve"> </w:t>
            </w:r>
            <w:r>
              <w:t>крепость»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E3B" w:rsidRDefault="000E5E3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/>
            </w:pPr>
            <w:r>
              <w:t>Май,</w:t>
            </w:r>
            <w:r w:rsidRPr="00921120">
              <w:t xml:space="preserve"> </w:t>
            </w:r>
            <w:r>
              <w:t>июнь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E3B" w:rsidRDefault="000E5E3B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Шишликова Г.А.</w:t>
            </w:r>
          </w:p>
          <w:p w:rsidR="000E5E3B" w:rsidRDefault="000E5E3B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 xml:space="preserve">Педагоги   </w:t>
            </w:r>
            <w:proofErr w:type="gramStart"/>
            <w:r>
              <w:t>ДО</w:t>
            </w:r>
            <w:proofErr w:type="gramEnd"/>
          </w:p>
        </w:tc>
      </w:tr>
      <w:tr w:rsidR="000E5E3B" w:rsidTr="0019087C">
        <w:trPr>
          <w:trHeight w:val="8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E3B" w:rsidRPr="00921120" w:rsidRDefault="000E5E3B" w:rsidP="0019087C">
            <w:pPr>
              <w:pStyle w:val="TableParagraph"/>
              <w:kinsoku w:val="0"/>
              <w:overflowPunct w:val="0"/>
              <w:spacing w:line="276" w:lineRule="auto"/>
              <w:ind w:right="87" w:firstLine="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E3B" w:rsidRDefault="000E5E3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 w:firstLine="284"/>
            </w:pPr>
            <w:r>
              <w:t>День защиты детей - праздник для</w:t>
            </w:r>
            <w:r w:rsidRPr="00921120">
              <w:t xml:space="preserve"> </w:t>
            </w:r>
            <w:r>
              <w:t>детей</w:t>
            </w:r>
            <w:r w:rsidRPr="00921120">
              <w:t xml:space="preserve"> </w:t>
            </w:r>
            <w:r>
              <w:t>и</w:t>
            </w:r>
            <w:r w:rsidRPr="00921120">
              <w:t xml:space="preserve"> </w:t>
            </w:r>
            <w:r>
              <w:t>родителей.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E3B" w:rsidRDefault="000E5E3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/>
            </w:pPr>
            <w:r>
              <w:t>1 июня-</w:t>
            </w:r>
          </w:p>
          <w:p w:rsidR="000E5E3B" w:rsidRDefault="000E5E3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E3B" w:rsidRDefault="000E5E3B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Попова И.В.</w:t>
            </w:r>
          </w:p>
          <w:p w:rsidR="000E5E3B" w:rsidRDefault="000E5E3B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Педагоги</w:t>
            </w:r>
            <w:r w:rsidRPr="00921120">
              <w:t xml:space="preserve"> </w:t>
            </w:r>
            <w:proofErr w:type="gramStart"/>
            <w:r>
              <w:t>ДО</w:t>
            </w:r>
            <w:proofErr w:type="gramEnd"/>
          </w:p>
        </w:tc>
      </w:tr>
      <w:tr w:rsidR="000E5E3B" w:rsidTr="00B84005">
        <w:trPr>
          <w:trHeight w:val="5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E3B" w:rsidRPr="00921120" w:rsidRDefault="000E5E3B" w:rsidP="0019087C">
            <w:pPr>
              <w:pStyle w:val="TableParagraph"/>
              <w:kinsoku w:val="0"/>
              <w:overflowPunct w:val="0"/>
              <w:spacing w:line="276" w:lineRule="auto"/>
              <w:ind w:right="87" w:firstLine="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E3B" w:rsidRDefault="000E5E3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 w:firstLine="284"/>
            </w:pPr>
            <w:r>
              <w:t>Праздник по окончанию учебного</w:t>
            </w:r>
            <w:r w:rsidRPr="00921120">
              <w:t xml:space="preserve"> </w:t>
            </w:r>
            <w:r>
              <w:t>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E3B" w:rsidRDefault="000E5E3B" w:rsidP="0019087C">
            <w:pPr>
              <w:pStyle w:val="TableParagraph"/>
              <w:kinsoku w:val="0"/>
              <w:overflowPunct w:val="0"/>
              <w:spacing w:before="23" w:line="276" w:lineRule="auto"/>
              <w:ind w:left="141" w:right="87"/>
            </w:pPr>
            <w:r>
              <w:t>Май-</w:t>
            </w:r>
            <w:r w:rsidRPr="00921120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E3B" w:rsidRDefault="000E5E3B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Попова И.В.</w:t>
            </w:r>
          </w:p>
          <w:p w:rsidR="000E5E3B" w:rsidRDefault="000E5E3B" w:rsidP="0019087C">
            <w:pPr>
              <w:pStyle w:val="TableParagraph"/>
              <w:kinsoku w:val="0"/>
              <w:overflowPunct w:val="0"/>
              <w:spacing w:line="267" w:lineRule="exact"/>
              <w:ind w:left="141" w:right="87"/>
            </w:pPr>
            <w:r>
              <w:t>Педагоги</w:t>
            </w:r>
            <w:r w:rsidRPr="00921120">
              <w:t xml:space="preserve"> </w:t>
            </w:r>
            <w:proofErr w:type="gramStart"/>
            <w:r>
              <w:t>ДО</w:t>
            </w:r>
            <w:proofErr w:type="gramEnd"/>
          </w:p>
        </w:tc>
      </w:tr>
    </w:tbl>
    <w:p w:rsidR="000E5E3B" w:rsidRDefault="000E5E3B" w:rsidP="00A91671">
      <w:pPr>
        <w:pStyle w:val="a3"/>
        <w:kinsoku w:val="0"/>
        <w:overflowPunct w:val="0"/>
        <w:ind w:right="87"/>
        <w:rPr>
          <w:b/>
        </w:rPr>
      </w:pPr>
    </w:p>
    <w:sectPr w:rsidR="000E5E3B" w:rsidSect="00A865E2">
      <w:pgSz w:w="11910" w:h="16840"/>
      <w:pgMar w:top="1120" w:right="995" w:bottom="1240" w:left="480" w:header="0" w:footer="10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D"/>
    <w:multiLevelType w:val="multilevel"/>
    <w:tmpl w:val="00000890"/>
    <w:lvl w:ilvl="0">
      <w:start w:val="1"/>
      <w:numFmt w:val="upperRoman"/>
      <w:lvlText w:val="%1."/>
      <w:lvlJc w:val="left"/>
      <w:pPr>
        <w:ind w:left="472" w:hanging="275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99"/>
        <w:sz w:val="24"/>
        <w:szCs w:val="24"/>
      </w:rPr>
    </w:lvl>
    <w:lvl w:ilvl="1">
      <w:start w:val="4"/>
      <w:numFmt w:val="upperRoman"/>
      <w:lvlText w:val="%2."/>
      <w:lvlJc w:val="left"/>
      <w:pPr>
        <w:ind w:left="1769" w:hanging="452"/>
      </w:pPr>
      <w:rPr>
        <w:spacing w:val="-2"/>
        <w:w w:val="100"/>
      </w:rPr>
    </w:lvl>
    <w:lvl w:ilvl="2">
      <w:numFmt w:val="bullet"/>
      <w:lvlText w:val="•"/>
      <w:lvlJc w:val="left"/>
      <w:pPr>
        <w:ind w:left="2758" w:hanging="452"/>
      </w:pPr>
    </w:lvl>
    <w:lvl w:ilvl="3">
      <w:numFmt w:val="bullet"/>
      <w:lvlText w:val="•"/>
      <w:lvlJc w:val="left"/>
      <w:pPr>
        <w:ind w:left="3756" w:hanging="452"/>
      </w:pPr>
    </w:lvl>
    <w:lvl w:ilvl="4">
      <w:numFmt w:val="bullet"/>
      <w:lvlText w:val="•"/>
      <w:lvlJc w:val="left"/>
      <w:pPr>
        <w:ind w:left="4755" w:hanging="452"/>
      </w:pPr>
    </w:lvl>
    <w:lvl w:ilvl="5">
      <w:numFmt w:val="bullet"/>
      <w:lvlText w:val="•"/>
      <w:lvlJc w:val="left"/>
      <w:pPr>
        <w:ind w:left="5753" w:hanging="452"/>
      </w:pPr>
    </w:lvl>
    <w:lvl w:ilvl="6">
      <w:numFmt w:val="bullet"/>
      <w:lvlText w:val="•"/>
      <w:lvlJc w:val="left"/>
      <w:pPr>
        <w:ind w:left="6752" w:hanging="452"/>
      </w:pPr>
    </w:lvl>
    <w:lvl w:ilvl="7">
      <w:numFmt w:val="bullet"/>
      <w:lvlText w:val="•"/>
      <w:lvlJc w:val="left"/>
      <w:pPr>
        <w:ind w:left="7750" w:hanging="452"/>
      </w:pPr>
    </w:lvl>
    <w:lvl w:ilvl="8">
      <w:numFmt w:val="bullet"/>
      <w:lvlText w:val="•"/>
      <w:lvlJc w:val="left"/>
      <w:pPr>
        <w:ind w:left="8749" w:hanging="452"/>
      </w:pPr>
    </w:lvl>
  </w:abstractNum>
  <w:abstractNum w:abstractNumId="1">
    <w:nsid w:val="00000412"/>
    <w:multiLevelType w:val="multilevel"/>
    <w:tmpl w:val="00000895"/>
    <w:lvl w:ilvl="0">
      <w:numFmt w:val="bullet"/>
      <w:lvlText w:val=""/>
      <w:lvlJc w:val="left"/>
      <w:pPr>
        <w:ind w:left="85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ind w:left="1373" w:hanging="348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462" w:hanging="348"/>
      </w:pPr>
    </w:lvl>
    <w:lvl w:ilvl="3">
      <w:numFmt w:val="bullet"/>
      <w:lvlText w:val="•"/>
      <w:lvlJc w:val="left"/>
      <w:pPr>
        <w:ind w:left="3545" w:hanging="348"/>
      </w:pPr>
    </w:lvl>
    <w:lvl w:ilvl="4">
      <w:numFmt w:val="bullet"/>
      <w:lvlText w:val="•"/>
      <w:lvlJc w:val="left"/>
      <w:pPr>
        <w:ind w:left="4628" w:hanging="348"/>
      </w:pPr>
    </w:lvl>
    <w:lvl w:ilvl="5">
      <w:numFmt w:val="bullet"/>
      <w:lvlText w:val="•"/>
      <w:lvlJc w:val="left"/>
      <w:pPr>
        <w:ind w:left="5711" w:hanging="348"/>
      </w:pPr>
    </w:lvl>
    <w:lvl w:ilvl="6">
      <w:numFmt w:val="bullet"/>
      <w:lvlText w:val="•"/>
      <w:lvlJc w:val="left"/>
      <w:pPr>
        <w:ind w:left="6794" w:hanging="348"/>
      </w:pPr>
    </w:lvl>
    <w:lvl w:ilvl="7">
      <w:numFmt w:val="bullet"/>
      <w:lvlText w:val="•"/>
      <w:lvlJc w:val="left"/>
      <w:pPr>
        <w:ind w:left="7877" w:hanging="348"/>
      </w:pPr>
    </w:lvl>
    <w:lvl w:ilvl="8">
      <w:numFmt w:val="bullet"/>
      <w:lvlText w:val="•"/>
      <w:lvlJc w:val="left"/>
      <w:pPr>
        <w:ind w:left="8960" w:hanging="348"/>
      </w:pPr>
    </w:lvl>
  </w:abstractNum>
  <w:abstractNum w:abstractNumId="2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652" w:hanging="38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ind w:left="1373" w:hanging="348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494" w:hanging="348"/>
      </w:pPr>
    </w:lvl>
    <w:lvl w:ilvl="3">
      <w:numFmt w:val="bullet"/>
      <w:lvlText w:val="•"/>
      <w:lvlJc w:val="left"/>
      <w:pPr>
        <w:ind w:left="3608" w:hanging="348"/>
      </w:pPr>
    </w:lvl>
    <w:lvl w:ilvl="4">
      <w:numFmt w:val="bullet"/>
      <w:lvlText w:val="•"/>
      <w:lvlJc w:val="left"/>
      <w:pPr>
        <w:ind w:left="4722" w:hanging="348"/>
      </w:pPr>
    </w:lvl>
    <w:lvl w:ilvl="5">
      <w:numFmt w:val="bullet"/>
      <w:lvlText w:val="•"/>
      <w:lvlJc w:val="left"/>
      <w:pPr>
        <w:ind w:left="5836" w:hanging="348"/>
      </w:pPr>
    </w:lvl>
    <w:lvl w:ilvl="6">
      <w:numFmt w:val="bullet"/>
      <w:lvlText w:val="•"/>
      <w:lvlJc w:val="left"/>
      <w:pPr>
        <w:ind w:left="6950" w:hanging="348"/>
      </w:pPr>
    </w:lvl>
    <w:lvl w:ilvl="7">
      <w:numFmt w:val="bullet"/>
      <w:lvlText w:val="•"/>
      <w:lvlJc w:val="left"/>
      <w:pPr>
        <w:ind w:left="8064" w:hanging="348"/>
      </w:pPr>
    </w:lvl>
    <w:lvl w:ilvl="8">
      <w:numFmt w:val="bullet"/>
      <w:lvlText w:val="•"/>
      <w:lvlJc w:val="left"/>
      <w:pPr>
        <w:ind w:left="9178" w:hanging="348"/>
      </w:pPr>
    </w:lvl>
  </w:abstractNum>
  <w:abstractNum w:abstractNumId="3">
    <w:nsid w:val="0000041C"/>
    <w:multiLevelType w:val="multilevel"/>
    <w:tmpl w:val="0000089F"/>
    <w:lvl w:ilvl="0">
      <w:numFmt w:val="bullet"/>
      <w:lvlText w:val=""/>
      <w:lvlJc w:val="left"/>
      <w:pPr>
        <w:ind w:left="1154" w:hanging="361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84" w:hanging="361"/>
      </w:pPr>
    </w:lvl>
    <w:lvl w:ilvl="2">
      <w:numFmt w:val="bullet"/>
      <w:lvlText w:val="•"/>
      <w:lvlJc w:val="left"/>
      <w:pPr>
        <w:ind w:left="3209" w:hanging="361"/>
      </w:pPr>
    </w:lvl>
    <w:lvl w:ilvl="3">
      <w:numFmt w:val="bullet"/>
      <w:lvlText w:val="•"/>
      <w:lvlJc w:val="left"/>
      <w:pPr>
        <w:ind w:left="4233" w:hanging="361"/>
      </w:pPr>
    </w:lvl>
    <w:lvl w:ilvl="4">
      <w:numFmt w:val="bullet"/>
      <w:lvlText w:val="•"/>
      <w:lvlJc w:val="left"/>
      <w:pPr>
        <w:ind w:left="5258" w:hanging="361"/>
      </w:pPr>
    </w:lvl>
    <w:lvl w:ilvl="5">
      <w:numFmt w:val="bullet"/>
      <w:lvlText w:val="•"/>
      <w:lvlJc w:val="left"/>
      <w:pPr>
        <w:ind w:left="6283" w:hanging="361"/>
      </w:pPr>
    </w:lvl>
    <w:lvl w:ilvl="6">
      <w:numFmt w:val="bullet"/>
      <w:lvlText w:val="•"/>
      <w:lvlJc w:val="left"/>
      <w:pPr>
        <w:ind w:left="7307" w:hanging="361"/>
      </w:pPr>
    </w:lvl>
    <w:lvl w:ilvl="7">
      <w:numFmt w:val="bullet"/>
      <w:lvlText w:val="•"/>
      <w:lvlJc w:val="left"/>
      <w:pPr>
        <w:ind w:left="8332" w:hanging="361"/>
      </w:pPr>
    </w:lvl>
    <w:lvl w:ilvl="8">
      <w:numFmt w:val="bullet"/>
      <w:lvlText w:val="•"/>
      <w:lvlJc w:val="left"/>
      <w:pPr>
        <w:ind w:left="9357" w:hanging="361"/>
      </w:pPr>
    </w:lvl>
  </w:abstractNum>
  <w:abstractNum w:abstractNumId="4">
    <w:nsid w:val="0000041D"/>
    <w:multiLevelType w:val="multilevel"/>
    <w:tmpl w:val="000008A0"/>
    <w:lvl w:ilvl="0">
      <w:numFmt w:val="bullet"/>
      <w:lvlText w:val="­"/>
      <w:lvlJc w:val="left"/>
      <w:pPr>
        <w:ind w:left="1013" w:hanging="361"/>
      </w:pPr>
      <w:rPr>
        <w:rFonts w:ascii="Courier New" w:hAnsi="Courier New" w:cs="Courier New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58" w:hanging="361"/>
      </w:pPr>
    </w:lvl>
    <w:lvl w:ilvl="2">
      <w:numFmt w:val="bullet"/>
      <w:lvlText w:val="•"/>
      <w:lvlJc w:val="left"/>
      <w:pPr>
        <w:ind w:left="3097" w:hanging="361"/>
      </w:pPr>
    </w:lvl>
    <w:lvl w:ilvl="3">
      <w:numFmt w:val="bullet"/>
      <w:lvlText w:val="•"/>
      <w:lvlJc w:val="left"/>
      <w:pPr>
        <w:ind w:left="4135" w:hanging="361"/>
      </w:pPr>
    </w:lvl>
    <w:lvl w:ilvl="4">
      <w:numFmt w:val="bullet"/>
      <w:lvlText w:val="•"/>
      <w:lvlJc w:val="left"/>
      <w:pPr>
        <w:ind w:left="5174" w:hanging="361"/>
      </w:pPr>
    </w:lvl>
    <w:lvl w:ilvl="5">
      <w:numFmt w:val="bullet"/>
      <w:lvlText w:val="•"/>
      <w:lvlJc w:val="left"/>
      <w:pPr>
        <w:ind w:left="6213" w:hanging="361"/>
      </w:pPr>
    </w:lvl>
    <w:lvl w:ilvl="6">
      <w:numFmt w:val="bullet"/>
      <w:lvlText w:val="•"/>
      <w:lvlJc w:val="left"/>
      <w:pPr>
        <w:ind w:left="7251" w:hanging="361"/>
      </w:pPr>
    </w:lvl>
    <w:lvl w:ilvl="7">
      <w:numFmt w:val="bullet"/>
      <w:lvlText w:val="•"/>
      <w:lvlJc w:val="left"/>
      <w:pPr>
        <w:ind w:left="8290" w:hanging="361"/>
      </w:pPr>
    </w:lvl>
    <w:lvl w:ilvl="8">
      <w:numFmt w:val="bullet"/>
      <w:lvlText w:val="•"/>
      <w:lvlJc w:val="left"/>
      <w:pPr>
        <w:ind w:left="9329" w:hanging="361"/>
      </w:pPr>
    </w:lvl>
  </w:abstractNum>
  <w:abstractNum w:abstractNumId="5">
    <w:nsid w:val="0000041E"/>
    <w:multiLevelType w:val="multilevel"/>
    <w:tmpl w:val="000008A1"/>
    <w:lvl w:ilvl="0">
      <w:numFmt w:val="bullet"/>
      <w:lvlText w:val="-"/>
      <w:lvlJc w:val="left"/>
      <w:pPr>
        <w:ind w:left="652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34" w:hanging="140"/>
      </w:pPr>
    </w:lvl>
    <w:lvl w:ilvl="2">
      <w:numFmt w:val="bullet"/>
      <w:lvlText w:val="•"/>
      <w:lvlJc w:val="left"/>
      <w:pPr>
        <w:ind w:left="2809" w:hanging="140"/>
      </w:pPr>
    </w:lvl>
    <w:lvl w:ilvl="3">
      <w:numFmt w:val="bullet"/>
      <w:lvlText w:val="•"/>
      <w:lvlJc w:val="left"/>
      <w:pPr>
        <w:ind w:left="3883" w:hanging="140"/>
      </w:pPr>
    </w:lvl>
    <w:lvl w:ilvl="4">
      <w:numFmt w:val="bullet"/>
      <w:lvlText w:val="•"/>
      <w:lvlJc w:val="left"/>
      <w:pPr>
        <w:ind w:left="4958" w:hanging="140"/>
      </w:pPr>
    </w:lvl>
    <w:lvl w:ilvl="5">
      <w:numFmt w:val="bullet"/>
      <w:lvlText w:val="•"/>
      <w:lvlJc w:val="left"/>
      <w:pPr>
        <w:ind w:left="6033" w:hanging="140"/>
      </w:pPr>
    </w:lvl>
    <w:lvl w:ilvl="6">
      <w:numFmt w:val="bullet"/>
      <w:lvlText w:val="•"/>
      <w:lvlJc w:val="left"/>
      <w:pPr>
        <w:ind w:left="7107" w:hanging="140"/>
      </w:pPr>
    </w:lvl>
    <w:lvl w:ilvl="7">
      <w:numFmt w:val="bullet"/>
      <w:lvlText w:val="•"/>
      <w:lvlJc w:val="left"/>
      <w:pPr>
        <w:ind w:left="8182" w:hanging="140"/>
      </w:pPr>
    </w:lvl>
    <w:lvl w:ilvl="8">
      <w:numFmt w:val="bullet"/>
      <w:lvlText w:val="•"/>
      <w:lvlJc w:val="left"/>
      <w:pPr>
        <w:ind w:left="9257" w:hanging="140"/>
      </w:pPr>
    </w:lvl>
  </w:abstractNum>
  <w:abstractNum w:abstractNumId="6">
    <w:nsid w:val="0000041F"/>
    <w:multiLevelType w:val="multilevel"/>
    <w:tmpl w:val="000008A2"/>
    <w:lvl w:ilvl="0">
      <w:start w:val="1"/>
      <w:numFmt w:val="decimal"/>
      <w:lvlText w:val="%1."/>
      <w:lvlJc w:val="left"/>
      <w:pPr>
        <w:ind w:left="1013" w:hanging="36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373" w:hanging="3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494" w:hanging="348"/>
      </w:pPr>
    </w:lvl>
    <w:lvl w:ilvl="3">
      <w:numFmt w:val="bullet"/>
      <w:lvlText w:val="•"/>
      <w:lvlJc w:val="left"/>
      <w:pPr>
        <w:ind w:left="3608" w:hanging="348"/>
      </w:pPr>
    </w:lvl>
    <w:lvl w:ilvl="4">
      <w:numFmt w:val="bullet"/>
      <w:lvlText w:val="•"/>
      <w:lvlJc w:val="left"/>
      <w:pPr>
        <w:ind w:left="4722" w:hanging="348"/>
      </w:pPr>
    </w:lvl>
    <w:lvl w:ilvl="5">
      <w:numFmt w:val="bullet"/>
      <w:lvlText w:val="•"/>
      <w:lvlJc w:val="left"/>
      <w:pPr>
        <w:ind w:left="5836" w:hanging="348"/>
      </w:pPr>
    </w:lvl>
    <w:lvl w:ilvl="6">
      <w:numFmt w:val="bullet"/>
      <w:lvlText w:val="•"/>
      <w:lvlJc w:val="left"/>
      <w:pPr>
        <w:ind w:left="6950" w:hanging="348"/>
      </w:pPr>
    </w:lvl>
    <w:lvl w:ilvl="7">
      <w:numFmt w:val="bullet"/>
      <w:lvlText w:val="•"/>
      <w:lvlJc w:val="left"/>
      <w:pPr>
        <w:ind w:left="8064" w:hanging="348"/>
      </w:pPr>
    </w:lvl>
    <w:lvl w:ilvl="8">
      <w:numFmt w:val="bullet"/>
      <w:lvlText w:val="•"/>
      <w:lvlJc w:val="left"/>
      <w:pPr>
        <w:ind w:left="9178" w:hanging="348"/>
      </w:pPr>
    </w:lvl>
  </w:abstractNum>
  <w:abstractNum w:abstractNumId="7">
    <w:nsid w:val="00000420"/>
    <w:multiLevelType w:val="multilevel"/>
    <w:tmpl w:val="000008A3"/>
    <w:lvl w:ilvl="0">
      <w:numFmt w:val="bullet"/>
      <w:lvlText w:val="-"/>
      <w:lvlJc w:val="left"/>
      <w:pPr>
        <w:ind w:left="110" w:hanging="298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549" w:hanging="298"/>
      </w:pPr>
    </w:lvl>
    <w:lvl w:ilvl="2">
      <w:numFmt w:val="bullet"/>
      <w:lvlText w:val="•"/>
      <w:lvlJc w:val="left"/>
      <w:pPr>
        <w:ind w:left="979" w:hanging="298"/>
      </w:pPr>
    </w:lvl>
    <w:lvl w:ilvl="3">
      <w:numFmt w:val="bullet"/>
      <w:lvlText w:val="•"/>
      <w:lvlJc w:val="left"/>
      <w:pPr>
        <w:ind w:left="1409" w:hanging="298"/>
      </w:pPr>
    </w:lvl>
    <w:lvl w:ilvl="4">
      <w:numFmt w:val="bullet"/>
      <w:lvlText w:val="•"/>
      <w:lvlJc w:val="left"/>
      <w:pPr>
        <w:ind w:left="1839" w:hanging="298"/>
      </w:pPr>
    </w:lvl>
    <w:lvl w:ilvl="5">
      <w:numFmt w:val="bullet"/>
      <w:lvlText w:val="•"/>
      <w:lvlJc w:val="left"/>
      <w:pPr>
        <w:ind w:left="2269" w:hanging="298"/>
      </w:pPr>
    </w:lvl>
    <w:lvl w:ilvl="6">
      <w:numFmt w:val="bullet"/>
      <w:lvlText w:val="•"/>
      <w:lvlJc w:val="left"/>
      <w:pPr>
        <w:ind w:left="2698" w:hanging="298"/>
      </w:pPr>
    </w:lvl>
    <w:lvl w:ilvl="7">
      <w:numFmt w:val="bullet"/>
      <w:lvlText w:val="•"/>
      <w:lvlJc w:val="left"/>
      <w:pPr>
        <w:ind w:left="3128" w:hanging="298"/>
      </w:pPr>
    </w:lvl>
    <w:lvl w:ilvl="8">
      <w:numFmt w:val="bullet"/>
      <w:lvlText w:val="•"/>
      <w:lvlJc w:val="left"/>
      <w:pPr>
        <w:ind w:left="3558" w:hanging="298"/>
      </w:pPr>
    </w:lvl>
  </w:abstractNum>
  <w:abstractNum w:abstractNumId="8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left="110" w:hanging="185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49" w:hanging="185"/>
      </w:pPr>
    </w:lvl>
    <w:lvl w:ilvl="2">
      <w:numFmt w:val="bullet"/>
      <w:lvlText w:val="•"/>
      <w:lvlJc w:val="left"/>
      <w:pPr>
        <w:ind w:left="979" w:hanging="185"/>
      </w:pPr>
    </w:lvl>
    <w:lvl w:ilvl="3">
      <w:numFmt w:val="bullet"/>
      <w:lvlText w:val="•"/>
      <w:lvlJc w:val="left"/>
      <w:pPr>
        <w:ind w:left="1409" w:hanging="185"/>
      </w:pPr>
    </w:lvl>
    <w:lvl w:ilvl="4">
      <w:numFmt w:val="bullet"/>
      <w:lvlText w:val="•"/>
      <w:lvlJc w:val="left"/>
      <w:pPr>
        <w:ind w:left="1839" w:hanging="185"/>
      </w:pPr>
    </w:lvl>
    <w:lvl w:ilvl="5">
      <w:numFmt w:val="bullet"/>
      <w:lvlText w:val="•"/>
      <w:lvlJc w:val="left"/>
      <w:pPr>
        <w:ind w:left="2269" w:hanging="185"/>
      </w:pPr>
    </w:lvl>
    <w:lvl w:ilvl="6">
      <w:numFmt w:val="bullet"/>
      <w:lvlText w:val="•"/>
      <w:lvlJc w:val="left"/>
      <w:pPr>
        <w:ind w:left="2698" w:hanging="185"/>
      </w:pPr>
    </w:lvl>
    <w:lvl w:ilvl="7">
      <w:numFmt w:val="bullet"/>
      <w:lvlText w:val="•"/>
      <w:lvlJc w:val="left"/>
      <w:pPr>
        <w:ind w:left="3128" w:hanging="185"/>
      </w:pPr>
    </w:lvl>
    <w:lvl w:ilvl="8">
      <w:numFmt w:val="bullet"/>
      <w:lvlText w:val="•"/>
      <w:lvlJc w:val="left"/>
      <w:pPr>
        <w:ind w:left="3558" w:hanging="185"/>
      </w:pPr>
    </w:lvl>
  </w:abstractNum>
  <w:abstractNum w:abstractNumId="9">
    <w:nsid w:val="00000422"/>
    <w:multiLevelType w:val="multilevel"/>
    <w:tmpl w:val="000008A5"/>
    <w:lvl w:ilvl="0">
      <w:numFmt w:val="bullet"/>
      <w:lvlText w:val="-"/>
      <w:lvlJc w:val="left"/>
      <w:pPr>
        <w:ind w:left="106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559" w:hanging="140"/>
      </w:pPr>
    </w:lvl>
    <w:lvl w:ilvl="2">
      <w:numFmt w:val="bullet"/>
      <w:lvlText w:val="•"/>
      <w:lvlJc w:val="left"/>
      <w:pPr>
        <w:ind w:left="1019" w:hanging="140"/>
      </w:pPr>
    </w:lvl>
    <w:lvl w:ilvl="3">
      <w:numFmt w:val="bullet"/>
      <w:lvlText w:val="•"/>
      <w:lvlJc w:val="left"/>
      <w:pPr>
        <w:ind w:left="1478" w:hanging="140"/>
      </w:pPr>
    </w:lvl>
    <w:lvl w:ilvl="4">
      <w:numFmt w:val="bullet"/>
      <w:lvlText w:val="•"/>
      <w:lvlJc w:val="left"/>
      <w:pPr>
        <w:ind w:left="1938" w:hanging="140"/>
      </w:pPr>
    </w:lvl>
    <w:lvl w:ilvl="5">
      <w:numFmt w:val="bullet"/>
      <w:lvlText w:val="•"/>
      <w:lvlJc w:val="left"/>
      <w:pPr>
        <w:ind w:left="2398" w:hanging="140"/>
      </w:pPr>
    </w:lvl>
    <w:lvl w:ilvl="6">
      <w:numFmt w:val="bullet"/>
      <w:lvlText w:val="•"/>
      <w:lvlJc w:val="left"/>
      <w:pPr>
        <w:ind w:left="2857" w:hanging="140"/>
      </w:pPr>
    </w:lvl>
    <w:lvl w:ilvl="7">
      <w:numFmt w:val="bullet"/>
      <w:lvlText w:val="•"/>
      <w:lvlJc w:val="left"/>
      <w:pPr>
        <w:ind w:left="3317" w:hanging="140"/>
      </w:pPr>
    </w:lvl>
    <w:lvl w:ilvl="8">
      <w:numFmt w:val="bullet"/>
      <w:lvlText w:val="•"/>
      <w:lvlJc w:val="left"/>
      <w:pPr>
        <w:ind w:left="3776" w:hanging="140"/>
      </w:pPr>
    </w:lvl>
  </w:abstractNum>
  <w:abstractNum w:abstractNumId="10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652" w:hanging="1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433" w:hanging="3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547" w:hanging="348"/>
      </w:pPr>
    </w:lvl>
    <w:lvl w:ilvl="3">
      <w:numFmt w:val="bullet"/>
      <w:lvlText w:val="•"/>
      <w:lvlJc w:val="left"/>
      <w:pPr>
        <w:ind w:left="3654" w:hanging="348"/>
      </w:pPr>
    </w:lvl>
    <w:lvl w:ilvl="4">
      <w:numFmt w:val="bullet"/>
      <w:lvlText w:val="•"/>
      <w:lvlJc w:val="left"/>
      <w:pPr>
        <w:ind w:left="4762" w:hanging="348"/>
      </w:pPr>
    </w:lvl>
    <w:lvl w:ilvl="5">
      <w:numFmt w:val="bullet"/>
      <w:lvlText w:val="•"/>
      <w:lvlJc w:val="left"/>
      <w:pPr>
        <w:ind w:left="5869" w:hanging="348"/>
      </w:pPr>
    </w:lvl>
    <w:lvl w:ilvl="6">
      <w:numFmt w:val="bullet"/>
      <w:lvlText w:val="•"/>
      <w:lvlJc w:val="left"/>
      <w:pPr>
        <w:ind w:left="6976" w:hanging="348"/>
      </w:pPr>
    </w:lvl>
    <w:lvl w:ilvl="7">
      <w:numFmt w:val="bullet"/>
      <w:lvlText w:val="•"/>
      <w:lvlJc w:val="left"/>
      <w:pPr>
        <w:ind w:left="8084" w:hanging="348"/>
      </w:pPr>
    </w:lvl>
    <w:lvl w:ilvl="8">
      <w:numFmt w:val="bullet"/>
      <w:lvlText w:val="•"/>
      <w:lvlJc w:val="left"/>
      <w:pPr>
        <w:ind w:left="9191" w:hanging="348"/>
      </w:pPr>
    </w:lvl>
  </w:abstractNum>
  <w:abstractNum w:abstractNumId="11">
    <w:nsid w:val="00000424"/>
    <w:multiLevelType w:val="multilevel"/>
    <w:tmpl w:val="000008A7"/>
    <w:lvl w:ilvl="0">
      <w:numFmt w:val="bullet"/>
      <w:lvlText w:val="-"/>
      <w:lvlJc w:val="left"/>
      <w:pPr>
        <w:ind w:left="107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676" w:hanging="140"/>
      </w:pPr>
    </w:lvl>
    <w:lvl w:ilvl="2">
      <w:numFmt w:val="bullet"/>
      <w:lvlText w:val="•"/>
      <w:lvlJc w:val="left"/>
      <w:pPr>
        <w:ind w:left="1252" w:hanging="140"/>
      </w:pPr>
    </w:lvl>
    <w:lvl w:ilvl="3">
      <w:numFmt w:val="bullet"/>
      <w:lvlText w:val="•"/>
      <w:lvlJc w:val="left"/>
      <w:pPr>
        <w:ind w:left="1828" w:hanging="140"/>
      </w:pPr>
    </w:lvl>
    <w:lvl w:ilvl="4">
      <w:numFmt w:val="bullet"/>
      <w:lvlText w:val="•"/>
      <w:lvlJc w:val="left"/>
      <w:pPr>
        <w:ind w:left="2405" w:hanging="140"/>
      </w:pPr>
    </w:lvl>
    <w:lvl w:ilvl="5">
      <w:numFmt w:val="bullet"/>
      <w:lvlText w:val="•"/>
      <w:lvlJc w:val="left"/>
      <w:pPr>
        <w:ind w:left="2981" w:hanging="140"/>
      </w:pPr>
    </w:lvl>
    <w:lvl w:ilvl="6">
      <w:numFmt w:val="bullet"/>
      <w:lvlText w:val="•"/>
      <w:lvlJc w:val="left"/>
      <w:pPr>
        <w:ind w:left="3557" w:hanging="140"/>
      </w:pPr>
    </w:lvl>
    <w:lvl w:ilvl="7">
      <w:numFmt w:val="bullet"/>
      <w:lvlText w:val="•"/>
      <w:lvlJc w:val="left"/>
      <w:pPr>
        <w:ind w:left="4134" w:hanging="140"/>
      </w:pPr>
    </w:lvl>
    <w:lvl w:ilvl="8">
      <w:numFmt w:val="bullet"/>
      <w:lvlText w:val="•"/>
      <w:lvlJc w:val="left"/>
      <w:pPr>
        <w:ind w:left="4710" w:hanging="140"/>
      </w:pPr>
    </w:lvl>
  </w:abstractNum>
  <w:abstractNum w:abstractNumId="12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left="1373" w:hanging="348"/>
      </w:pPr>
      <w:rPr>
        <w:rFonts w:ascii="Arial" w:hAnsi="Arial" w:cs="Aria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82" w:hanging="348"/>
      </w:pPr>
    </w:lvl>
    <w:lvl w:ilvl="2">
      <w:numFmt w:val="bullet"/>
      <w:lvlText w:val="•"/>
      <w:lvlJc w:val="left"/>
      <w:pPr>
        <w:ind w:left="3385" w:hanging="348"/>
      </w:pPr>
    </w:lvl>
    <w:lvl w:ilvl="3">
      <w:numFmt w:val="bullet"/>
      <w:lvlText w:val="•"/>
      <w:lvlJc w:val="left"/>
      <w:pPr>
        <w:ind w:left="4387" w:hanging="348"/>
      </w:pPr>
    </w:lvl>
    <w:lvl w:ilvl="4">
      <w:numFmt w:val="bullet"/>
      <w:lvlText w:val="•"/>
      <w:lvlJc w:val="left"/>
      <w:pPr>
        <w:ind w:left="5390" w:hanging="348"/>
      </w:pPr>
    </w:lvl>
    <w:lvl w:ilvl="5">
      <w:numFmt w:val="bullet"/>
      <w:lvlText w:val="•"/>
      <w:lvlJc w:val="left"/>
      <w:pPr>
        <w:ind w:left="6393" w:hanging="348"/>
      </w:pPr>
    </w:lvl>
    <w:lvl w:ilvl="6">
      <w:numFmt w:val="bullet"/>
      <w:lvlText w:val="•"/>
      <w:lvlJc w:val="left"/>
      <w:pPr>
        <w:ind w:left="7395" w:hanging="348"/>
      </w:pPr>
    </w:lvl>
    <w:lvl w:ilvl="7">
      <w:numFmt w:val="bullet"/>
      <w:lvlText w:val="•"/>
      <w:lvlJc w:val="left"/>
      <w:pPr>
        <w:ind w:left="8398" w:hanging="348"/>
      </w:pPr>
    </w:lvl>
    <w:lvl w:ilvl="8">
      <w:numFmt w:val="bullet"/>
      <w:lvlText w:val="•"/>
      <w:lvlJc w:val="left"/>
      <w:pPr>
        <w:ind w:left="9401" w:hanging="348"/>
      </w:pPr>
    </w:lvl>
  </w:abstractNum>
  <w:abstractNum w:abstractNumId="13">
    <w:nsid w:val="00000426"/>
    <w:multiLevelType w:val="multilevel"/>
    <w:tmpl w:val="000008A9"/>
    <w:lvl w:ilvl="0">
      <w:start w:val="1"/>
      <w:numFmt w:val="decimal"/>
      <w:lvlText w:val="%1."/>
      <w:lvlJc w:val="left"/>
      <w:pPr>
        <w:ind w:left="1373" w:hanging="3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82" w:hanging="348"/>
      </w:pPr>
    </w:lvl>
    <w:lvl w:ilvl="2">
      <w:numFmt w:val="bullet"/>
      <w:lvlText w:val="•"/>
      <w:lvlJc w:val="left"/>
      <w:pPr>
        <w:ind w:left="3385" w:hanging="348"/>
      </w:pPr>
    </w:lvl>
    <w:lvl w:ilvl="3">
      <w:numFmt w:val="bullet"/>
      <w:lvlText w:val="•"/>
      <w:lvlJc w:val="left"/>
      <w:pPr>
        <w:ind w:left="4387" w:hanging="348"/>
      </w:pPr>
    </w:lvl>
    <w:lvl w:ilvl="4">
      <w:numFmt w:val="bullet"/>
      <w:lvlText w:val="•"/>
      <w:lvlJc w:val="left"/>
      <w:pPr>
        <w:ind w:left="5390" w:hanging="348"/>
      </w:pPr>
    </w:lvl>
    <w:lvl w:ilvl="5">
      <w:numFmt w:val="bullet"/>
      <w:lvlText w:val="•"/>
      <w:lvlJc w:val="left"/>
      <w:pPr>
        <w:ind w:left="6393" w:hanging="348"/>
      </w:pPr>
    </w:lvl>
    <w:lvl w:ilvl="6">
      <w:numFmt w:val="bullet"/>
      <w:lvlText w:val="•"/>
      <w:lvlJc w:val="left"/>
      <w:pPr>
        <w:ind w:left="7395" w:hanging="348"/>
      </w:pPr>
    </w:lvl>
    <w:lvl w:ilvl="7">
      <w:numFmt w:val="bullet"/>
      <w:lvlText w:val="•"/>
      <w:lvlJc w:val="left"/>
      <w:pPr>
        <w:ind w:left="8398" w:hanging="348"/>
      </w:pPr>
    </w:lvl>
    <w:lvl w:ilvl="8">
      <w:numFmt w:val="bullet"/>
      <w:lvlText w:val="•"/>
      <w:lvlJc w:val="left"/>
      <w:pPr>
        <w:ind w:left="9401" w:hanging="348"/>
      </w:pPr>
    </w:lvl>
  </w:abstractNum>
  <w:abstractNum w:abstractNumId="14">
    <w:nsid w:val="622C6A84"/>
    <w:multiLevelType w:val="multilevel"/>
    <w:tmpl w:val="0000089E"/>
    <w:lvl w:ilvl="0">
      <w:start w:val="1"/>
      <w:numFmt w:val="decimal"/>
      <w:lvlText w:val="%1."/>
      <w:lvlJc w:val="left"/>
      <w:pPr>
        <w:ind w:left="652" w:hanging="38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ind w:left="1373" w:hanging="348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494" w:hanging="348"/>
      </w:pPr>
    </w:lvl>
    <w:lvl w:ilvl="3">
      <w:numFmt w:val="bullet"/>
      <w:lvlText w:val="•"/>
      <w:lvlJc w:val="left"/>
      <w:pPr>
        <w:ind w:left="3608" w:hanging="348"/>
      </w:pPr>
    </w:lvl>
    <w:lvl w:ilvl="4">
      <w:numFmt w:val="bullet"/>
      <w:lvlText w:val="•"/>
      <w:lvlJc w:val="left"/>
      <w:pPr>
        <w:ind w:left="4722" w:hanging="348"/>
      </w:pPr>
    </w:lvl>
    <w:lvl w:ilvl="5">
      <w:numFmt w:val="bullet"/>
      <w:lvlText w:val="•"/>
      <w:lvlJc w:val="left"/>
      <w:pPr>
        <w:ind w:left="5836" w:hanging="348"/>
      </w:pPr>
    </w:lvl>
    <w:lvl w:ilvl="6">
      <w:numFmt w:val="bullet"/>
      <w:lvlText w:val="•"/>
      <w:lvlJc w:val="left"/>
      <w:pPr>
        <w:ind w:left="6950" w:hanging="348"/>
      </w:pPr>
    </w:lvl>
    <w:lvl w:ilvl="7">
      <w:numFmt w:val="bullet"/>
      <w:lvlText w:val="•"/>
      <w:lvlJc w:val="left"/>
      <w:pPr>
        <w:ind w:left="8064" w:hanging="348"/>
      </w:pPr>
    </w:lvl>
    <w:lvl w:ilvl="8">
      <w:numFmt w:val="bullet"/>
      <w:lvlText w:val="•"/>
      <w:lvlJc w:val="left"/>
      <w:pPr>
        <w:ind w:left="9178" w:hanging="348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3"/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7"/>
  </w:num>
  <w:num w:numId="17">
    <w:abstractNumId w:val="8"/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9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1"/>
  </w:num>
  <w:num w:numId="25">
    <w:abstractNumId w:val="12"/>
  </w:num>
  <w:num w:numId="2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</w:num>
  <w:num w:numId="2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85"/>
    <w:rsid w:val="00013A0C"/>
    <w:rsid w:val="00036094"/>
    <w:rsid w:val="0006117F"/>
    <w:rsid w:val="00090F7F"/>
    <w:rsid w:val="000C6581"/>
    <w:rsid w:val="000E5E3B"/>
    <w:rsid w:val="001534BB"/>
    <w:rsid w:val="00173961"/>
    <w:rsid w:val="001769AD"/>
    <w:rsid w:val="0019087C"/>
    <w:rsid w:val="001F7CE5"/>
    <w:rsid w:val="00212188"/>
    <w:rsid w:val="00223113"/>
    <w:rsid w:val="00251681"/>
    <w:rsid w:val="002663BB"/>
    <w:rsid w:val="0026771B"/>
    <w:rsid w:val="002A36AC"/>
    <w:rsid w:val="002B5525"/>
    <w:rsid w:val="002B5CA3"/>
    <w:rsid w:val="003A2562"/>
    <w:rsid w:val="003B180E"/>
    <w:rsid w:val="003B3F92"/>
    <w:rsid w:val="003E7E76"/>
    <w:rsid w:val="003F5F16"/>
    <w:rsid w:val="00433806"/>
    <w:rsid w:val="00490F19"/>
    <w:rsid w:val="004E48C0"/>
    <w:rsid w:val="004F7B01"/>
    <w:rsid w:val="004F7CD7"/>
    <w:rsid w:val="00565364"/>
    <w:rsid w:val="005710E5"/>
    <w:rsid w:val="00586D64"/>
    <w:rsid w:val="005960F3"/>
    <w:rsid w:val="005B5A07"/>
    <w:rsid w:val="005F7DC3"/>
    <w:rsid w:val="0061727D"/>
    <w:rsid w:val="00633A26"/>
    <w:rsid w:val="00655649"/>
    <w:rsid w:val="00664618"/>
    <w:rsid w:val="006A6AF4"/>
    <w:rsid w:val="006C6912"/>
    <w:rsid w:val="006F424F"/>
    <w:rsid w:val="00734C59"/>
    <w:rsid w:val="00755EF4"/>
    <w:rsid w:val="007B0540"/>
    <w:rsid w:val="007C4883"/>
    <w:rsid w:val="007F71B2"/>
    <w:rsid w:val="0080111F"/>
    <w:rsid w:val="00822A85"/>
    <w:rsid w:val="0088677D"/>
    <w:rsid w:val="008F1C90"/>
    <w:rsid w:val="00921120"/>
    <w:rsid w:val="00923C08"/>
    <w:rsid w:val="009C7215"/>
    <w:rsid w:val="00A11D10"/>
    <w:rsid w:val="00A171D7"/>
    <w:rsid w:val="00A55028"/>
    <w:rsid w:val="00A73005"/>
    <w:rsid w:val="00A7636C"/>
    <w:rsid w:val="00A865E2"/>
    <w:rsid w:val="00A91671"/>
    <w:rsid w:val="00AA32BF"/>
    <w:rsid w:val="00AB2FC4"/>
    <w:rsid w:val="00B810A5"/>
    <w:rsid w:val="00B84005"/>
    <w:rsid w:val="00B87D2B"/>
    <w:rsid w:val="00BC47BB"/>
    <w:rsid w:val="00C2045D"/>
    <w:rsid w:val="00C41D7B"/>
    <w:rsid w:val="00C74997"/>
    <w:rsid w:val="00CC3259"/>
    <w:rsid w:val="00CC7D67"/>
    <w:rsid w:val="00CD2663"/>
    <w:rsid w:val="00CD301F"/>
    <w:rsid w:val="00D92D36"/>
    <w:rsid w:val="00DA76D6"/>
    <w:rsid w:val="00DC67EC"/>
    <w:rsid w:val="00E03FF3"/>
    <w:rsid w:val="00E265FE"/>
    <w:rsid w:val="00F116EA"/>
    <w:rsid w:val="00F30E61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4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55028"/>
    <w:pPr>
      <w:ind w:left="652"/>
      <w:outlineLvl w:val="0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A5502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502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A55028"/>
    <w:pPr>
      <w:ind w:left="612" w:hanging="14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55028"/>
    <w:rPr>
      <w:sz w:val="24"/>
      <w:szCs w:val="24"/>
    </w:rPr>
  </w:style>
  <w:style w:type="paragraph" w:styleId="a6">
    <w:name w:val="No Spacing"/>
    <w:uiPriority w:val="1"/>
    <w:qFormat/>
    <w:rsid w:val="009C7215"/>
    <w:pPr>
      <w:spacing w:after="0" w:line="240" w:lineRule="auto"/>
    </w:pPr>
    <w:rPr>
      <w:rFonts w:ascii="Calibri" w:eastAsia="Calibri" w:hAnsi="Calibri"/>
      <w:color w:val="00000A"/>
    </w:rPr>
  </w:style>
  <w:style w:type="paragraph" w:customStyle="1" w:styleId="a7">
    <w:name w:val="Содержимое врезки"/>
    <w:basedOn w:val="a"/>
    <w:qFormat/>
    <w:rsid w:val="009C7215"/>
    <w:pPr>
      <w:widowControl/>
      <w:autoSpaceDE/>
      <w:autoSpaceDN/>
      <w:adjustRightInd/>
      <w:spacing w:after="200" w:line="276" w:lineRule="auto"/>
    </w:pPr>
    <w:rPr>
      <w:rFonts w:ascii="Calibri" w:eastAsia="Calibri" w:hAnsi="Calibri" w:cstheme="minorBidi"/>
      <w:color w:val="00000A"/>
      <w:lang w:eastAsia="en-US"/>
    </w:rPr>
  </w:style>
  <w:style w:type="table" w:styleId="a8">
    <w:name w:val="Table Grid"/>
    <w:basedOn w:val="a1"/>
    <w:uiPriority w:val="59"/>
    <w:rsid w:val="009C7215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4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55028"/>
    <w:pPr>
      <w:ind w:left="652"/>
      <w:outlineLvl w:val="0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A5502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502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A55028"/>
    <w:pPr>
      <w:ind w:left="612" w:hanging="14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55028"/>
    <w:rPr>
      <w:sz w:val="24"/>
      <w:szCs w:val="24"/>
    </w:rPr>
  </w:style>
  <w:style w:type="paragraph" w:styleId="a6">
    <w:name w:val="No Spacing"/>
    <w:uiPriority w:val="1"/>
    <w:qFormat/>
    <w:rsid w:val="009C7215"/>
    <w:pPr>
      <w:spacing w:after="0" w:line="240" w:lineRule="auto"/>
    </w:pPr>
    <w:rPr>
      <w:rFonts w:ascii="Calibri" w:eastAsia="Calibri" w:hAnsi="Calibri"/>
      <w:color w:val="00000A"/>
    </w:rPr>
  </w:style>
  <w:style w:type="paragraph" w:customStyle="1" w:styleId="a7">
    <w:name w:val="Содержимое врезки"/>
    <w:basedOn w:val="a"/>
    <w:qFormat/>
    <w:rsid w:val="009C7215"/>
    <w:pPr>
      <w:widowControl/>
      <w:autoSpaceDE/>
      <w:autoSpaceDN/>
      <w:adjustRightInd/>
      <w:spacing w:after="200" w:line="276" w:lineRule="auto"/>
    </w:pPr>
    <w:rPr>
      <w:rFonts w:ascii="Calibri" w:eastAsia="Calibri" w:hAnsi="Calibri" w:cstheme="minorBidi"/>
      <w:color w:val="00000A"/>
      <w:lang w:eastAsia="en-US"/>
    </w:rPr>
  </w:style>
  <w:style w:type="table" w:styleId="a8">
    <w:name w:val="Table Grid"/>
    <w:basedOn w:val="a1"/>
    <w:uiPriority w:val="59"/>
    <w:rsid w:val="009C7215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0579-E661-4706-8CA5-7C59912E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10</Pages>
  <Words>3181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45</cp:revision>
  <cp:lastPrinted>2021-08-19T13:34:00Z</cp:lastPrinted>
  <dcterms:created xsi:type="dcterms:W3CDTF">2021-08-16T11:38:00Z</dcterms:created>
  <dcterms:modified xsi:type="dcterms:W3CDTF">2022-06-22T13:44:00Z</dcterms:modified>
</cp:coreProperties>
</file>